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87" w:rsidRPr="00D0034C" w:rsidRDefault="00B02C87" w:rsidP="008017C1">
      <w:pPr>
        <w:jc w:val="center"/>
        <w:rPr>
          <w:sz w:val="28"/>
          <w:szCs w:val="28"/>
        </w:rPr>
      </w:pPr>
    </w:p>
    <w:p w:rsidR="00B02C87" w:rsidRPr="00C279E8" w:rsidRDefault="00B02C87" w:rsidP="0095779A">
      <w:pPr>
        <w:pStyle w:val="Heading2"/>
        <w:numPr>
          <w:ilvl w:val="0"/>
          <w:numId w:val="0"/>
        </w:numPr>
        <w:spacing w:before="0" w:after="0"/>
        <w:ind w:left="567" w:right="-284"/>
      </w:pPr>
      <w:r w:rsidRPr="00C279E8">
        <w:t>АДМИНИСТРАЦИЯ</w:t>
      </w:r>
      <w:r>
        <w:t xml:space="preserve"> </w:t>
      </w:r>
      <w:r w:rsidRPr="00C279E8">
        <w:t>МУНИЦИПАЛЬНОГО ОБРАЗОВАНИЯ</w:t>
      </w:r>
    </w:p>
    <w:p w:rsidR="00B02C87" w:rsidRDefault="00B02C87" w:rsidP="003B0879">
      <w:pPr>
        <w:pStyle w:val="Heading2"/>
        <w:numPr>
          <w:ilvl w:val="0"/>
          <w:numId w:val="0"/>
        </w:numPr>
        <w:spacing w:before="0" w:after="0"/>
        <w:ind w:left="567" w:right="-284"/>
      </w:pPr>
      <w:r>
        <w:t>БУЛАНОВСКИЙ</w:t>
      </w:r>
      <w:r w:rsidRPr="00C279E8">
        <w:t xml:space="preserve"> СЕЛЬСОВЕТ </w:t>
      </w:r>
    </w:p>
    <w:p w:rsidR="00B02C87" w:rsidRPr="00C279E8" w:rsidRDefault="00B02C87" w:rsidP="003B0879">
      <w:pPr>
        <w:pStyle w:val="Heading2"/>
        <w:numPr>
          <w:ilvl w:val="0"/>
          <w:numId w:val="0"/>
        </w:numPr>
        <w:spacing w:before="0" w:after="0"/>
        <w:ind w:left="567" w:right="-284"/>
      </w:pPr>
      <w:r w:rsidRPr="00C279E8">
        <w:t>ОКТЯБРЬСКОГО РАЙОНА ОРЕНБУРГСКОЙ ОБЛАСТИ</w:t>
      </w:r>
    </w:p>
    <w:p w:rsidR="00B02C87" w:rsidRPr="00C279E8" w:rsidRDefault="00B02C87" w:rsidP="003B0879">
      <w:pPr>
        <w:jc w:val="center"/>
        <w:rPr>
          <w:b/>
          <w:bCs/>
          <w:sz w:val="28"/>
          <w:szCs w:val="28"/>
        </w:rPr>
      </w:pPr>
    </w:p>
    <w:p w:rsidR="00B02C87" w:rsidRPr="00C279E8" w:rsidRDefault="00B02C87" w:rsidP="003B0879">
      <w:pPr>
        <w:jc w:val="center"/>
        <w:rPr>
          <w:b/>
          <w:bCs/>
          <w:sz w:val="28"/>
          <w:szCs w:val="28"/>
        </w:rPr>
      </w:pPr>
      <w:r w:rsidRPr="00C279E8">
        <w:rPr>
          <w:b/>
          <w:bCs/>
          <w:sz w:val="28"/>
          <w:szCs w:val="28"/>
        </w:rPr>
        <w:t xml:space="preserve">П О С Т А Н О В Л Е Н И Е </w:t>
      </w:r>
    </w:p>
    <w:p w:rsidR="00B02C87" w:rsidRPr="00C279E8" w:rsidRDefault="00B02C87" w:rsidP="003B0879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C279E8">
        <w:rPr>
          <w:b/>
          <w:bCs/>
          <w:sz w:val="28"/>
          <w:szCs w:val="28"/>
        </w:rPr>
        <w:t>____________________________________________________________________</w:t>
      </w:r>
    </w:p>
    <w:p w:rsidR="00B02C87" w:rsidRPr="00C279E8" w:rsidRDefault="00B02C87" w:rsidP="003B0879">
      <w:pPr>
        <w:ind w:right="283"/>
        <w:rPr>
          <w:sz w:val="28"/>
          <w:szCs w:val="28"/>
        </w:rPr>
      </w:pPr>
    </w:p>
    <w:p w:rsidR="00B02C87" w:rsidRPr="00C279E8" w:rsidRDefault="00B02C87" w:rsidP="003B0879">
      <w:pPr>
        <w:ind w:right="283"/>
        <w:rPr>
          <w:sz w:val="28"/>
          <w:szCs w:val="28"/>
        </w:rPr>
      </w:pPr>
    </w:p>
    <w:tbl>
      <w:tblPr>
        <w:tblW w:w="10314" w:type="dxa"/>
        <w:tblLook w:val="01E0"/>
      </w:tblPr>
      <w:tblGrid>
        <w:gridCol w:w="3190"/>
        <w:gridCol w:w="3190"/>
        <w:gridCol w:w="3934"/>
      </w:tblGrid>
      <w:tr w:rsidR="00B02C87" w:rsidRPr="00C279E8" w:rsidTr="00564102">
        <w:tc>
          <w:tcPr>
            <w:tcW w:w="3190" w:type="dxa"/>
          </w:tcPr>
          <w:p w:rsidR="00B02C87" w:rsidRPr="00C279E8" w:rsidRDefault="00B02C87" w:rsidP="003B0879">
            <w:pPr>
              <w:ind w:right="283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16</w:t>
            </w:r>
            <w:r w:rsidRPr="00C279E8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>1</w:t>
            </w:r>
            <w:r w:rsidRPr="00C279E8">
              <w:rPr>
                <w:sz w:val="28"/>
                <w:szCs w:val="28"/>
                <w:u w:val="single"/>
              </w:rPr>
              <w:t>.20</w:t>
            </w:r>
            <w:r>
              <w:rPr>
                <w:sz w:val="28"/>
                <w:szCs w:val="28"/>
                <w:u w:val="single"/>
              </w:rPr>
              <w:t>20</w:t>
            </w:r>
          </w:p>
        </w:tc>
        <w:tc>
          <w:tcPr>
            <w:tcW w:w="3190" w:type="dxa"/>
          </w:tcPr>
          <w:p w:rsidR="00B02C87" w:rsidRPr="00C279E8" w:rsidRDefault="00B02C87" w:rsidP="003B0879">
            <w:pPr>
              <w:ind w:right="283"/>
              <w:jc w:val="center"/>
              <w:rPr>
                <w:sz w:val="28"/>
                <w:szCs w:val="28"/>
              </w:rPr>
            </w:pPr>
            <w:r w:rsidRPr="00C279E8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Буланово</w:t>
            </w:r>
          </w:p>
        </w:tc>
        <w:tc>
          <w:tcPr>
            <w:tcW w:w="3934" w:type="dxa"/>
          </w:tcPr>
          <w:p w:rsidR="00B02C87" w:rsidRPr="00C279E8" w:rsidRDefault="00B02C87" w:rsidP="003B0879">
            <w:pPr>
              <w:ind w:right="283"/>
              <w:jc w:val="right"/>
              <w:rPr>
                <w:sz w:val="28"/>
                <w:szCs w:val="28"/>
              </w:rPr>
            </w:pPr>
            <w:r w:rsidRPr="00C279E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</w:t>
            </w:r>
            <w:r w:rsidRPr="00C279E8">
              <w:rPr>
                <w:sz w:val="28"/>
                <w:szCs w:val="28"/>
              </w:rPr>
              <w:t>-п</w:t>
            </w:r>
          </w:p>
        </w:tc>
      </w:tr>
    </w:tbl>
    <w:p w:rsidR="00B02C87" w:rsidRPr="00A74B92" w:rsidRDefault="00B02C87" w:rsidP="00822379">
      <w:pPr>
        <w:jc w:val="both"/>
        <w:rPr>
          <w:bCs/>
          <w:sz w:val="28"/>
          <w:szCs w:val="28"/>
        </w:rPr>
      </w:pPr>
    </w:p>
    <w:p w:rsidR="00B02C87" w:rsidRPr="00A74B92" w:rsidRDefault="00B02C87" w:rsidP="00822379">
      <w:pPr>
        <w:jc w:val="both"/>
        <w:rPr>
          <w:bCs/>
          <w:sz w:val="28"/>
          <w:szCs w:val="28"/>
        </w:rPr>
      </w:pPr>
    </w:p>
    <w:p w:rsidR="00B02C87" w:rsidRPr="003B0879" w:rsidRDefault="00B02C87" w:rsidP="00431087">
      <w:pPr>
        <w:jc w:val="center"/>
        <w:rPr>
          <w:bCs/>
          <w:sz w:val="28"/>
          <w:szCs w:val="28"/>
        </w:rPr>
      </w:pPr>
      <w:r w:rsidRPr="003B0879">
        <w:rPr>
          <w:bCs/>
          <w:sz w:val="28"/>
          <w:szCs w:val="28"/>
        </w:rPr>
        <w:t xml:space="preserve">Об утверждении Положения о порядке изготовления, учета, хранения, использования и уничтожения гербовых и простых печатей, штампов администрации </w:t>
      </w:r>
      <w:r>
        <w:rPr>
          <w:bCs/>
          <w:sz w:val="28"/>
          <w:szCs w:val="28"/>
        </w:rPr>
        <w:t>муниципального образования Булановский сельсовет Октябрьского района</w:t>
      </w:r>
    </w:p>
    <w:p w:rsidR="00B02C87" w:rsidRDefault="00B02C87" w:rsidP="00431087">
      <w:pPr>
        <w:jc w:val="both"/>
        <w:rPr>
          <w:sz w:val="28"/>
          <w:szCs w:val="28"/>
        </w:rPr>
      </w:pPr>
    </w:p>
    <w:p w:rsidR="00B02C87" w:rsidRPr="00431087" w:rsidRDefault="00B02C87" w:rsidP="00431087">
      <w:pPr>
        <w:jc w:val="both"/>
        <w:rPr>
          <w:sz w:val="28"/>
          <w:szCs w:val="28"/>
        </w:rPr>
      </w:pPr>
    </w:p>
    <w:p w:rsidR="00B02C87" w:rsidRDefault="00B02C87" w:rsidP="007A06CB">
      <w:pPr>
        <w:ind w:firstLine="709"/>
        <w:jc w:val="both"/>
        <w:rPr>
          <w:sz w:val="28"/>
          <w:szCs w:val="28"/>
        </w:rPr>
      </w:pPr>
      <w:r w:rsidRPr="00431087">
        <w:rPr>
          <w:sz w:val="28"/>
          <w:szCs w:val="28"/>
        </w:rPr>
        <w:t>В целях упорядочения изготовления, учета, хранения, использования и уничтожения гербовых и простых печатей, штампов администрации</w:t>
      </w:r>
      <w:r>
        <w:rPr>
          <w:sz w:val="28"/>
          <w:szCs w:val="28"/>
        </w:rPr>
        <w:t xml:space="preserve"> муниципального образования Булановский сельсовета Октябрьского района</w:t>
      </w:r>
      <w:r w:rsidRPr="00431087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 законом</w:t>
      </w:r>
      <w:r w:rsidRPr="00132E66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муниципального образования Булановский сельсовет Октябрьского района, п о с т а н о в л я е т</w:t>
      </w:r>
      <w:r w:rsidRPr="00132E66">
        <w:rPr>
          <w:sz w:val="28"/>
          <w:szCs w:val="28"/>
        </w:rPr>
        <w:t>:</w:t>
      </w:r>
    </w:p>
    <w:p w:rsidR="00B02C87" w:rsidRPr="008017C1" w:rsidRDefault="00B02C87" w:rsidP="00822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1087">
        <w:rPr>
          <w:sz w:val="28"/>
          <w:szCs w:val="28"/>
        </w:rPr>
        <w:t xml:space="preserve">Утвердить Положение о порядке изготовления, учета, хранения, использования и уничтожения гербовых и простых печатей, штампов администрации </w:t>
      </w:r>
      <w:r>
        <w:rPr>
          <w:sz w:val="28"/>
          <w:szCs w:val="28"/>
        </w:rPr>
        <w:t>муниципального образования Булановский сельсовет Октябрьского района</w:t>
      </w:r>
      <w:r w:rsidRPr="00431087">
        <w:rPr>
          <w:sz w:val="28"/>
          <w:szCs w:val="28"/>
        </w:rPr>
        <w:t xml:space="preserve"> (прилагается).</w:t>
      </w:r>
    </w:p>
    <w:p w:rsidR="00B02C87" w:rsidRPr="008017C1" w:rsidRDefault="00B02C87" w:rsidP="00596336">
      <w:pPr>
        <w:ind w:firstLine="709"/>
        <w:jc w:val="both"/>
        <w:rPr>
          <w:sz w:val="28"/>
          <w:szCs w:val="28"/>
        </w:rPr>
      </w:pPr>
      <w:r w:rsidRPr="00596336">
        <w:rPr>
          <w:sz w:val="28"/>
          <w:szCs w:val="28"/>
        </w:rPr>
        <w:t xml:space="preserve">2. Специалисту 1 категории администрации </w:t>
      </w:r>
      <w:r>
        <w:rPr>
          <w:sz w:val="28"/>
          <w:szCs w:val="28"/>
        </w:rPr>
        <w:t>муниципального образования Булановский сельсовет Октябрьского района Мосоловой И.А.</w:t>
      </w:r>
      <w:r w:rsidRPr="00596336">
        <w:rPr>
          <w:sz w:val="28"/>
          <w:szCs w:val="28"/>
        </w:rPr>
        <w:t xml:space="preserve"> ознакомить муниципальных служащих администрации</w:t>
      </w:r>
      <w:r>
        <w:rPr>
          <w:sz w:val="28"/>
          <w:szCs w:val="28"/>
        </w:rPr>
        <w:t xml:space="preserve"> муниципального образования </w:t>
      </w:r>
      <w:r w:rsidRPr="00596336">
        <w:rPr>
          <w:sz w:val="28"/>
          <w:szCs w:val="28"/>
        </w:rPr>
        <w:t xml:space="preserve"> </w:t>
      </w:r>
      <w:r>
        <w:rPr>
          <w:sz w:val="28"/>
          <w:szCs w:val="28"/>
        </w:rPr>
        <w:t>Булановский сельсовет Октябрьского района</w:t>
      </w:r>
      <w:r w:rsidRPr="00596336">
        <w:rPr>
          <w:sz w:val="28"/>
          <w:szCs w:val="28"/>
        </w:rPr>
        <w:t xml:space="preserve"> с настоящим постановлением, обнародовать и разместить его на официальном сайте администрации </w:t>
      </w:r>
      <w:r>
        <w:rPr>
          <w:sz w:val="28"/>
          <w:szCs w:val="28"/>
        </w:rPr>
        <w:t>муниципального образования Булановский сельсовет Октябрьского района</w:t>
      </w:r>
      <w:r w:rsidRPr="00596336">
        <w:rPr>
          <w:sz w:val="28"/>
          <w:szCs w:val="28"/>
        </w:rPr>
        <w:t>.</w:t>
      </w:r>
    </w:p>
    <w:p w:rsidR="00B02C87" w:rsidRPr="008017C1" w:rsidRDefault="00B02C87" w:rsidP="008017C1">
      <w:pPr>
        <w:ind w:firstLine="709"/>
        <w:jc w:val="both"/>
        <w:rPr>
          <w:sz w:val="28"/>
          <w:szCs w:val="28"/>
        </w:rPr>
      </w:pPr>
      <w:r w:rsidRPr="008017C1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B02C87" w:rsidRPr="008017C1" w:rsidRDefault="00B02C87" w:rsidP="008017C1">
      <w:pPr>
        <w:ind w:firstLine="709"/>
        <w:jc w:val="both"/>
        <w:rPr>
          <w:sz w:val="28"/>
          <w:szCs w:val="28"/>
        </w:rPr>
      </w:pPr>
      <w:r w:rsidRPr="008017C1">
        <w:rPr>
          <w:sz w:val="28"/>
          <w:szCs w:val="28"/>
        </w:rPr>
        <w:t>4. Постановление вступает в силу со дня его обнародования.</w:t>
      </w:r>
    </w:p>
    <w:p w:rsidR="00B02C87" w:rsidRPr="00D0034C" w:rsidRDefault="00B02C87" w:rsidP="008017C1">
      <w:pPr>
        <w:jc w:val="both"/>
        <w:rPr>
          <w:sz w:val="28"/>
          <w:szCs w:val="28"/>
        </w:rPr>
      </w:pPr>
    </w:p>
    <w:p w:rsidR="00B02C87" w:rsidRPr="00713320" w:rsidRDefault="00B02C87" w:rsidP="003B0879">
      <w:pPr>
        <w:ind w:firstLine="851"/>
        <w:jc w:val="both"/>
        <w:rPr>
          <w:sz w:val="28"/>
          <w:szCs w:val="28"/>
        </w:rPr>
      </w:pPr>
    </w:p>
    <w:tbl>
      <w:tblPr>
        <w:tblW w:w="9267" w:type="dxa"/>
        <w:tblLook w:val="00A0"/>
      </w:tblPr>
      <w:tblGrid>
        <w:gridCol w:w="4639"/>
        <w:gridCol w:w="4628"/>
      </w:tblGrid>
      <w:tr w:rsidR="00B02C87" w:rsidTr="00564102">
        <w:trPr>
          <w:trHeight w:val="69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B02C87" w:rsidRDefault="00B02C87" w:rsidP="00564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B02C87" w:rsidRDefault="00B02C87" w:rsidP="005641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Цыгулев</w:t>
            </w:r>
          </w:p>
        </w:tc>
      </w:tr>
    </w:tbl>
    <w:p w:rsidR="00B02C87" w:rsidRPr="00B45CB7" w:rsidRDefault="00B02C87" w:rsidP="003B0879">
      <w:pPr>
        <w:rPr>
          <w:sz w:val="28"/>
          <w:szCs w:val="28"/>
        </w:rPr>
      </w:pPr>
    </w:p>
    <w:tbl>
      <w:tblPr>
        <w:tblW w:w="9267" w:type="dxa"/>
        <w:tblLook w:val="00A0"/>
      </w:tblPr>
      <w:tblGrid>
        <w:gridCol w:w="9267"/>
      </w:tblGrid>
      <w:tr w:rsidR="00B02C87" w:rsidTr="00564102">
        <w:trPr>
          <w:trHeight w:val="69"/>
        </w:trPr>
        <w:tc>
          <w:tcPr>
            <w:tcW w:w="9267" w:type="dxa"/>
            <w:tcBorders>
              <w:top w:val="nil"/>
              <w:left w:val="nil"/>
              <w:bottom w:val="nil"/>
              <w:right w:val="nil"/>
            </w:tcBorders>
          </w:tcPr>
          <w:p w:rsidR="00B02C87" w:rsidRPr="00713320" w:rsidRDefault="00B02C87" w:rsidP="00564102">
            <w:pPr>
              <w:suppressAutoHyphens/>
              <w:ind w:left="1440" w:hanging="1440"/>
              <w:jc w:val="both"/>
              <w:rPr>
                <w:sz w:val="28"/>
                <w:szCs w:val="28"/>
              </w:rPr>
            </w:pPr>
            <w:r w:rsidRPr="00B41D78">
              <w:rPr>
                <w:sz w:val="28"/>
                <w:szCs w:val="28"/>
              </w:rPr>
              <w:t xml:space="preserve">Разослано: </w:t>
            </w:r>
            <w:r>
              <w:rPr>
                <w:sz w:val="28"/>
                <w:szCs w:val="28"/>
              </w:rPr>
              <w:t>администрация</w:t>
            </w:r>
            <w:r w:rsidRPr="00B41D78">
              <w:rPr>
                <w:sz w:val="28"/>
                <w:szCs w:val="28"/>
              </w:rPr>
              <w:t>, прокуратур</w:t>
            </w:r>
            <w:r>
              <w:rPr>
                <w:sz w:val="28"/>
                <w:szCs w:val="28"/>
              </w:rPr>
              <w:t>а, официальный сайт</w:t>
            </w:r>
            <w:r w:rsidRPr="00B41D78">
              <w:rPr>
                <w:sz w:val="28"/>
                <w:szCs w:val="28"/>
              </w:rPr>
              <w:t xml:space="preserve">   </w:t>
            </w:r>
          </w:p>
          <w:p w:rsidR="00B02C87" w:rsidRPr="00B41D78" w:rsidRDefault="00B02C87" w:rsidP="00564102">
            <w:pPr>
              <w:suppressAutoHyphens/>
              <w:ind w:firstLine="180"/>
              <w:jc w:val="center"/>
              <w:rPr>
                <w:sz w:val="28"/>
                <w:szCs w:val="28"/>
              </w:rPr>
            </w:pPr>
          </w:p>
        </w:tc>
      </w:tr>
    </w:tbl>
    <w:p w:rsidR="00B02C87" w:rsidRPr="00D0034C" w:rsidRDefault="00B02C87" w:rsidP="008017C1">
      <w:pPr>
        <w:jc w:val="both"/>
        <w:rPr>
          <w:sz w:val="28"/>
          <w:szCs w:val="28"/>
        </w:rPr>
      </w:pPr>
    </w:p>
    <w:p w:rsidR="00B02C87" w:rsidRPr="00D0034C" w:rsidRDefault="00B02C87" w:rsidP="008017C1">
      <w:pPr>
        <w:jc w:val="both"/>
        <w:rPr>
          <w:sz w:val="28"/>
          <w:szCs w:val="28"/>
        </w:rPr>
      </w:pPr>
    </w:p>
    <w:p w:rsidR="00B02C87" w:rsidRPr="00D0034C" w:rsidRDefault="00B02C87" w:rsidP="008017C1">
      <w:pPr>
        <w:jc w:val="both"/>
        <w:rPr>
          <w:sz w:val="28"/>
          <w:szCs w:val="28"/>
        </w:rPr>
      </w:pPr>
    </w:p>
    <w:p w:rsidR="00B02C87" w:rsidRDefault="00B02C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2C87" w:rsidRPr="00D0034C" w:rsidRDefault="00B02C87" w:rsidP="008017C1">
      <w:pPr>
        <w:jc w:val="both"/>
        <w:rPr>
          <w:sz w:val="28"/>
          <w:szCs w:val="28"/>
        </w:rPr>
      </w:pPr>
    </w:p>
    <w:p w:rsidR="00B02C87" w:rsidRPr="00C21CDA" w:rsidRDefault="00B02C87" w:rsidP="003B0879">
      <w:pPr>
        <w:jc w:val="right"/>
      </w:pPr>
      <w:r w:rsidRPr="00C21CDA">
        <w:t>Приложение № 1</w:t>
      </w:r>
    </w:p>
    <w:p w:rsidR="00B02C87" w:rsidRPr="00C21CDA" w:rsidRDefault="00B02C87" w:rsidP="003B0879">
      <w:pPr>
        <w:jc w:val="right"/>
      </w:pPr>
      <w:r>
        <w:t>к п</w:t>
      </w:r>
      <w:r w:rsidRPr="00C21CDA">
        <w:t>остановлени</w:t>
      </w:r>
      <w:r>
        <w:t>ю</w:t>
      </w:r>
      <w:r w:rsidRPr="00C21CDA">
        <w:t xml:space="preserve">  </w:t>
      </w:r>
      <w:r>
        <w:t>а</w:t>
      </w:r>
      <w:r w:rsidRPr="00C21CDA">
        <w:t>дминистрации</w:t>
      </w:r>
    </w:p>
    <w:p w:rsidR="00B02C87" w:rsidRDefault="00B02C87" w:rsidP="003B0879">
      <w:pPr>
        <w:jc w:val="right"/>
      </w:pPr>
      <w:r w:rsidRPr="00C21CDA">
        <w:t> </w:t>
      </w:r>
      <w:r>
        <w:t>муниципального образования</w:t>
      </w:r>
    </w:p>
    <w:p w:rsidR="00B02C87" w:rsidRPr="00C21CDA" w:rsidRDefault="00B02C87" w:rsidP="003B0879">
      <w:pPr>
        <w:jc w:val="right"/>
      </w:pPr>
      <w:r>
        <w:t>Булановский сельсовет</w:t>
      </w:r>
    </w:p>
    <w:p w:rsidR="00B02C87" w:rsidRPr="008017C1" w:rsidRDefault="00B02C87" w:rsidP="003B0879">
      <w:pPr>
        <w:jc w:val="right"/>
        <w:rPr>
          <w:bCs/>
          <w:sz w:val="28"/>
          <w:szCs w:val="28"/>
        </w:rPr>
      </w:pPr>
      <w:r>
        <w:t>от  16</w:t>
      </w:r>
      <w:r w:rsidRPr="00C21CDA">
        <w:t>.0</w:t>
      </w:r>
      <w:r>
        <w:t>1</w:t>
      </w:r>
      <w:r w:rsidRPr="00C21CDA">
        <w:t>.20</w:t>
      </w:r>
      <w:r>
        <w:t>20</w:t>
      </w:r>
      <w:r w:rsidRPr="00C21CDA">
        <w:t xml:space="preserve">  г. № </w:t>
      </w:r>
      <w:r>
        <w:t>8-п</w:t>
      </w:r>
    </w:p>
    <w:p w:rsidR="00B02C87" w:rsidRPr="008017C1" w:rsidRDefault="00B02C87" w:rsidP="006D5552">
      <w:pPr>
        <w:rPr>
          <w:bCs/>
          <w:sz w:val="28"/>
          <w:szCs w:val="28"/>
        </w:rPr>
      </w:pPr>
    </w:p>
    <w:p w:rsidR="00B02C87" w:rsidRPr="008017C1" w:rsidRDefault="00B02C87" w:rsidP="006D5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02C87" w:rsidRDefault="00B02C87" w:rsidP="00596336">
      <w:pPr>
        <w:jc w:val="center"/>
        <w:rPr>
          <w:b/>
          <w:sz w:val="28"/>
          <w:szCs w:val="28"/>
          <w:bdr w:val="none" w:sz="0" w:space="0" w:color="auto" w:frame="1"/>
        </w:rPr>
      </w:pPr>
      <w:r w:rsidRPr="00596336">
        <w:rPr>
          <w:b/>
          <w:sz w:val="28"/>
          <w:szCs w:val="28"/>
          <w:bdr w:val="none" w:sz="0" w:space="0" w:color="auto" w:frame="1"/>
        </w:rPr>
        <w:t>о порядке изготовления, учета, хранения, использования и уничтожения гербовых и простых</w:t>
      </w:r>
      <w:r>
        <w:rPr>
          <w:b/>
          <w:sz w:val="28"/>
          <w:szCs w:val="28"/>
          <w:bdr w:val="none" w:sz="0" w:space="0" w:color="auto" w:frame="1"/>
        </w:rPr>
        <w:t xml:space="preserve"> печатей, штампов администрации</w:t>
      </w:r>
    </w:p>
    <w:p w:rsidR="00B02C87" w:rsidRPr="008017C1" w:rsidRDefault="00B02C87" w:rsidP="00596336">
      <w:pPr>
        <w:jc w:val="center"/>
        <w:rPr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  <w:bdr w:val="none" w:sz="0" w:space="0" w:color="auto" w:frame="1"/>
        </w:rPr>
        <w:t>муниципального образования Булановский сельсовет Октябрьского района</w:t>
      </w:r>
    </w:p>
    <w:p w:rsidR="00B02C87" w:rsidRPr="008017C1" w:rsidRDefault="00B02C87" w:rsidP="007C4048">
      <w:pPr>
        <w:rPr>
          <w:sz w:val="28"/>
          <w:szCs w:val="28"/>
        </w:rPr>
      </w:pPr>
    </w:p>
    <w:p w:rsidR="00B02C87" w:rsidRPr="00596336" w:rsidRDefault="00B02C87" w:rsidP="00596336">
      <w:pPr>
        <w:jc w:val="center"/>
        <w:rPr>
          <w:sz w:val="28"/>
          <w:szCs w:val="28"/>
        </w:rPr>
      </w:pPr>
      <w:bookmarkStart w:id="0" w:name="sub_1001"/>
      <w:r w:rsidRPr="00596336">
        <w:rPr>
          <w:sz w:val="28"/>
          <w:szCs w:val="28"/>
        </w:rPr>
        <w:t>1. О</w:t>
      </w:r>
      <w:r>
        <w:rPr>
          <w:sz w:val="28"/>
          <w:szCs w:val="28"/>
        </w:rPr>
        <w:t>БЩИЕ ПОЛОЖЕНИЯ</w:t>
      </w:r>
    </w:p>
    <w:bookmarkEnd w:id="0"/>
    <w:p w:rsidR="00B02C87" w:rsidRPr="00596336" w:rsidRDefault="00B02C87" w:rsidP="00596336">
      <w:pPr>
        <w:jc w:val="both"/>
        <w:rPr>
          <w:sz w:val="28"/>
          <w:szCs w:val="28"/>
        </w:rPr>
      </w:pPr>
    </w:p>
    <w:p w:rsidR="00B02C87" w:rsidRDefault="00B02C87" w:rsidP="00182C3F">
      <w:pPr>
        <w:ind w:firstLine="709"/>
        <w:jc w:val="both"/>
        <w:rPr>
          <w:sz w:val="28"/>
          <w:szCs w:val="28"/>
        </w:rPr>
      </w:pPr>
      <w:r w:rsidRPr="00596336">
        <w:rPr>
          <w:sz w:val="28"/>
          <w:szCs w:val="28"/>
        </w:rPr>
        <w:t>1.1. Положение о порядке изготовления, учета, хранения, использования и уничтожения гербовых и простых печатей, штампов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596336">
        <w:rPr>
          <w:sz w:val="28"/>
          <w:szCs w:val="28"/>
        </w:rPr>
        <w:t xml:space="preserve"> </w:t>
      </w:r>
      <w:r>
        <w:rPr>
          <w:sz w:val="28"/>
          <w:szCs w:val="28"/>
        </w:rPr>
        <w:t>Булановский сельсовет Октябрьского района</w:t>
      </w:r>
      <w:r w:rsidRPr="00596336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Положение</w:t>
      </w:r>
      <w:r w:rsidRPr="00596336">
        <w:rPr>
          <w:sz w:val="28"/>
          <w:szCs w:val="28"/>
        </w:rPr>
        <w:t xml:space="preserve">) </w:t>
      </w:r>
      <w:r w:rsidRPr="001B3FF2">
        <w:rPr>
          <w:sz w:val="28"/>
          <w:szCs w:val="28"/>
        </w:rPr>
        <w:t xml:space="preserve">в соответствии с действующим законодательством Российской Федерации и </w:t>
      </w:r>
      <w:r>
        <w:rPr>
          <w:sz w:val="28"/>
          <w:szCs w:val="28"/>
        </w:rPr>
        <w:t>Оренбургской области</w:t>
      </w:r>
      <w:r w:rsidRPr="001B3FF2">
        <w:rPr>
          <w:sz w:val="28"/>
          <w:szCs w:val="28"/>
        </w:rPr>
        <w:t xml:space="preserve"> </w:t>
      </w:r>
      <w:r w:rsidRPr="00596336">
        <w:rPr>
          <w:sz w:val="28"/>
          <w:szCs w:val="28"/>
        </w:rPr>
        <w:t xml:space="preserve">устанавливает </w:t>
      </w:r>
      <w:r>
        <w:rPr>
          <w:sz w:val="28"/>
          <w:szCs w:val="28"/>
        </w:rPr>
        <w:t>общие требования к изготовлению, учету, хранению, использованию и уничтожению</w:t>
      </w:r>
      <w:r w:rsidRPr="00596336">
        <w:rPr>
          <w:sz w:val="28"/>
          <w:szCs w:val="28"/>
        </w:rPr>
        <w:t xml:space="preserve"> гербовых и прост</w:t>
      </w:r>
      <w:r>
        <w:rPr>
          <w:sz w:val="28"/>
          <w:szCs w:val="28"/>
        </w:rPr>
        <w:t>ых печатей, штампов администрации муниципального образования Булановский сельсовет Октябрьского района (далее – Администрация)</w:t>
      </w:r>
      <w:r w:rsidRPr="00596336">
        <w:rPr>
          <w:sz w:val="28"/>
          <w:szCs w:val="28"/>
        </w:rPr>
        <w:t>.</w:t>
      </w:r>
    </w:p>
    <w:p w:rsidR="00B02C87" w:rsidRPr="00596336" w:rsidRDefault="00B02C87" w:rsidP="00182C3F">
      <w:pPr>
        <w:ind w:firstLine="709"/>
        <w:jc w:val="both"/>
        <w:rPr>
          <w:sz w:val="28"/>
          <w:szCs w:val="28"/>
        </w:rPr>
      </w:pPr>
      <w:r w:rsidRPr="00596336">
        <w:rPr>
          <w:sz w:val="28"/>
          <w:szCs w:val="28"/>
        </w:rPr>
        <w:t xml:space="preserve">1.2. Изготовление печатей и штампов </w:t>
      </w:r>
      <w:r>
        <w:rPr>
          <w:sz w:val="28"/>
          <w:szCs w:val="28"/>
        </w:rPr>
        <w:t xml:space="preserve">Администрации </w:t>
      </w:r>
      <w:r w:rsidRPr="00596336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глава администрации</w:t>
      </w:r>
      <w:r w:rsidRPr="00596336">
        <w:rPr>
          <w:sz w:val="28"/>
          <w:szCs w:val="28"/>
        </w:rPr>
        <w:t>.</w:t>
      </w:r>
    </w:p>
    <w:p w:rsidR="00B02C87" w:rsidRDefault="00B02C87" w:rsidP="000C6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</w:t>
      </w:r>
      <w:r w:rsidRPr="000C6E28">
        <w:rPr>
          <w:sz w:val="28"/>
          <w:szCs w:val="28"/>
        </w:rPr>
        <w:t>чет</w:t>
      </w:r>
      <w:r>
        <w:rPr>
          <w:sz w:val="28"/>
          <w:szCs w:val="28"/>
        </w:rPr>
        <w:t xml:space="preserve"> печатей и штампов осуществляет с</w:t>
      </w:r>
      <w:r w:rsidRPr="000C6E28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1 категории а</w:t>
      </w:r>
      <w:r w:rsidRPr="000C6E28">
        <w:rPr>
          <w:sz w:val="28"/>
          <w:szCs w:val="28"/>
        </w:rPr>
        <w:t xml:space="preserve">дминистрации, ответственный за делопроизводство (далее – </w:t>
      </w:r>
      <w:r>
        <w:rPr>
          <w:sz w:val="28"/>
          <w:szCs w:val="28"/>
        </w:rPr>
        <w:t>специалист</w:t>
      </w:r>
      <w:r w:rsidRPr="000C6E2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02C87" w:rsidRDefault="00B02C87" w:rsidP="00C10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Пришедшие в негодность, не</w:t>
      </w:r>
      <w:r w:rsidRPr="00596336">
        <w:rPr>
          <w:sz w:val="28"/>
          <w:szCs w:val="28"/>
        </w:rPr>
        <w:t xml:space="preserve">используемые и устаревшие печати и штампы передаются </w:t>
      </w:r>
      <w:r>
        <w:rPr>
          <w:sz w:val="28"/>
          <w:szCs w:val="28"/>
        </w:rPr>
        <w:t>специалисту</w:t>
      </w:r>
      <w:r w:rsidRPr="00596336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уничтожения.</w:t>
      </w:r>
    </w:p>
    <w:p w:rsidR="00B02C87" w:rsidRDefault="00B02C87" w:rsidP="00C10B6D">
      <w:pPr>
        <w:ind w:firstLine="709"/>
        <w:jc w:val="both"/>
        <w:rPr>
          <w:sz w:val="28"/>
          <w:szCs w:val="28"/>
        </w:rPr>
      </w:pPr>
      <w:r w:rsidRPr="00596336">
        <w:rPr>
          <w:sz w:val="28"/>
          <w:szCs w:val="28"/>
        </w:rPr>
        <w:t xml:space="preserve">1.5. Ответственность и контроль за соблюдением порядка хранения и использования печатей и штампов </w:t>
      </w:r>
      <w:r>
        <w:rPr>
          <w:sz w:val="28"/>
          <w:szCs w:val="28"/>
        </w:rPr>
        <w:t xml:space="preserve">в администрации </w:t>
      </w:r>
      <w:r w:rsidRPr="00596336">
        <w:rPr>
          <w:sz w:val="28"/>
          <w:szCs w:val="28"/>
        </w:rPr>
        <w:t xml:space="preserve">возлагается на </w:t>
      </w:r>
      <w:r>
        <w:rPr>
          <w:sz w:val="28"/>
          <w:szCs w:val="28"/>
        </w:rPr>
        <w:t>главу Администрации.</w:t>
      </w:r>
    </w:p>
    <w:p w:rsidR="00B02C87" w:rsidRPr="00596336" w:rsidRDefault="00B02C87" w:rsidP="00C10B6D">
      <w:pPr>
        <w:ind w:firstLine="709"/>
        <w:jc w:val="both"/>
        <w:rPr>
          <w:sz w:val="28"/>
          <w:szCs w:val="28"/>
        </w:rPr>
      </w:pPr>
      <w:r w:rsidRPr="00596336">
        <w:rPr>
          <w:sz w:val="28"/>
          <w:szCs w:val="28"/>
        </w:rPr>
        <w:t>1.6. Требования настоящего Положения не распространяются на вопросы организации ведения секретного делопроизводства.</w:t>
      </w:r>
    </w:p>
    <w:p w:rsidR="00B02C87" w:rsidRDefault="00B02C87" w:rsidP="00596336">
      <w:pPr>
        <w:jc w:val="both"/>
        <w:rPr>
          <w:sz w:val="28"/>
          <w:szCs w:val="28"/>
        </w:rPr>
      </w:pPr>
    </w:p>
    <w:p w:rsidR="00B02C87" w:rsidRPr="00F07107" w:rsidRDefault="00B02C87" w:rsidP="00F07107">
      <w:pPr>
        <w:jc w:val="center"/>
        <w:rPr>
          <w:bCs/>
          <w:sz w:val="28"/>
          <w:szCs w:val="28"/>
        </w:rPr>
      </w:pPr>
      <w:bookmarkStart w:id="1" w:name="sub_1002"/>
      <w:r w:rsidRPr="00F07107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ГЕРБОВАЯ ПЕЧАТЬ АДМИНИСТРАЦИИ</w:t>
      </w:r>
    </w:p>
    <w:bookmarkEnd w:id="1"/>
    <w:p w:rsidR="00B02C87" w:rsidRPr="000571F2" w:rsidRDefault="00B02C87" w:rsidP="000571F2">
      <w:pPr>
        <w:jc w:val="both"/>
        <w:rPr>
          <w:sz w:val="28"/>
          <w:szCs w:val="28"/>
        </w:rPr>
      </w:pPr>
    </w:p>
    <w:p w:rsidR="00B02C87" w:rsidRDefault="00B02C87" w:rsidP="00F07107">
      <w:pPr>
        <w:ind w:firstLine="709"/>
        <w:jc w:val="both"/>
        <w:rPr>
          <w:sz w:val="28"/>
          <w:szCs w:val="28"/>
        </w:rPr>
      </w:pPr>
      <w:bookmarkStart w:id="2" w:name="sub_10021"/>
      <w:r w:rsidRPr="000571F2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Администрация </w:t>
      </w:r>
      <w:r w:rsidRPr="000571F2">
        <w:rPr>
          <w:sz w:val="28"/>
          <w:szCs w:val="28"/>
        </w:rPr>
        <w:t xml:space="preserve">имеет печать с изображением </w:t>
      </w:r>
      <w:r>
        <w:rPr>
          <w:sz w:val="28"/>
          <w:szCs w:val="28"/>
        </w:rPr>
        <w:t xml:space="preserve">Герба  Российской Федерации </w:t>
      </w:r>
      <w:r w:rsidRPr="000571F2">
        <w:rPr>
          <w:sz w:val="28"/>
          <w:szCs w:val="28"/>
        </w:rPr>
        <w:t>(дале</w:t>
      </w:r>
      <w:r>
        <w:rPr>
          <w:sz w:val="28"/>
          <w:szCs w:val="28"/>
        </w:rPr>
        <w:t>е – гербовая печать).</w:t>
      </w:r>
    </w:p>
    <w:p w:rsidR="00B02C87" w:rsidRDefault="00B02C87" w:rsidP="001D6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Дополнительного</w:t>
      </w:r>
      <w:r w:rsidRPr="000571F2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</w:t>
      </w:r>
      <w:r w:rsidRPr="000571F2">
        <w:rPr>
          <w:sz w:val="28"/>
          <w:szCs w:val="28"/>
        </w:rPr>
        <w:t xml:space="preserve"> гербов</w:t>
      </w:r>
      <w:r>
        <w:rPr>
          <w:sz w:val="28"/>
          <w:szCs w:val="28"/>
        </w:rPr>
        <w:t>ой</w:t>
      </w:r>
      <w:r w:rsidRPr="000571F2">
        <w:rPr>
          <w:sz w:val="28"/>
          <w:szCs w:val="28"/>
        </w:rPr>
        <w:t xml:space="preserve"> печат</w:t>
      </w:r>
      <w:r>
        <w:rPr>
          <w:sz w:val="28"/>
          <w:szCs w:val="28"/>
        </w:rPr>
        <w:t>и в администрации не предусмотрено</w:t>
      </w:r>
      <w:r w:rsidRPr="000571F2">
        <w:rPr>
          <w:sz w:val="28"/>
          <w:szCs w:val="28"/>
        </w:rPr>
        <w:t>.</w:t>
      </w:r>
      <w:bookmarkEnd w:id="2"/>
    </w:p>
    <w:p w:rsidR="00B02C87" w:rsidRDefault="00B02C87" w:rsidP="006B4CB9">
      <w:pPr>
        <w:ind w:firstLine="709"/>
        <w:jc w:val="both"/>
        <w:rPr>
          <w:sz w:val="28"/>
          <w:szCs w:val="28"/>
        </w:rPr>
      </w:pPr>
      <w:r w:rsidRPr="006B4CB9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6B4CB9">
        <w:rPr>
          <w:sz w:val="28"/>
          <w:szCs w:val="28"/>
        </w:rPr>
        <w:t>. Документы, на которых ставится гербов</w:t>
      </w:r>
      <w:r>
        <w:rPr>
          <w:sz w:val="28"/>
          <w:szCs w:val="28"/>
        </w:rPr>
        <w:t>ая</w:t>
      </w:r>
      <w:r w:rsidRPr="006B4CB9">
        <w:rPr>
          <w:sz w:val="28"/>
          <w:szCs w:val="28"/>
        </w:rPr>
        <w:t xml:space="preserve"> печат</w:t>
      </w:r>
      <w:r>
        <w:rPr>
          <w:sz w:val="28"/>
          <w:szCs w:val="28"/>
        </w:rPr>
        <w:t>ь</w:t>
      </w:r>
      <w:r w:rsidRPr="006B4CB9">
        <w:rPr>
          <w:sz w:val="28"/>
          <w:szCs w:val="28"/>
        </w:rPr>
        <w:t xml:space="preserve">, подписываются главой </w:t>
      </w:r>
      <w:r>
        <w:rPr>
          <w:sz w:val="28"/>
          <w:szCs w:val="28"/>
        </w:rPr>
        <w:t>а</w:t>
      </w:r>
      <w:r w:rsidRPr="006B4CB9">
        <w:rPr>
          <w:sz w:val="28"/>
          <w:szCs w:val="28"/>
        </w:rPr>
        <w:t>дминистрации. Примерный перечень документов, на которых ставится гербов</w:t>
      </w:r>
      <w:r>
        <w:rPr>
          <w:sz w:val="28"/>
          <w:szCs w:val="28"/>
        </w:rPr>
        <w:t>ая</w:t>
      </w:r>
      <w:r w:rsidRPr="006B4CB9">
        <w:rPr>
          <w:sz w:val="28"/>
          <w:szCs w:val="28"/>
        </w:rPr>
        <w:t xml:space="preserve"> печат</w:t>
      </w:r>
      <w:r>
        <w:rPr>
          <w:sz w:val="28"/>
          <w:szCs w:val="28"/>
        </w:rPr>
        <w:t>ь</w:t>
      </w:r>
      <w:r w:rsidRPr="006B4CB9">
        <w:rPr>
          <w:sz w:val="28"/>
          <w:szCs w:val="28"/>
        </w:rPr>
        <w:t>, определен Приложением № 1 к настоящему Положению.</w:t>
      </w:r>
    </w:p>
    <w:p w:rsidR="00B02C87" w:rsidRDefault="00B02C87" w:rsidP="00792843">
      <w:pPr>
        <w:ind w:firstLine="709"/>
        <w:jc w:val="both"/>
        <w:rPr>
          <w:sz w:val="28"/>
          <w:szCs w:val="28"/>
        </w:rPr>
      </w:pPr>
      <w:r w:rsidRPr="000571F2">
        <w:rPr>
          <w:sz w:val="28"/>
          <w:szCs w:val="28"/>
        </w:rPr>
        <w:t>2.</w:t>
      </w:r>
      <w:r>
        <w:rPr>
          <w:sz w:val="28"/>
          <w:szCs w:val="28"/>
        </w:rPr>
        <w:t>4. Гербовая печать хранится у специалиста и применяется им в соответствии с настоящим Положением</w:t>
      </w:r>
      <w:r w:rsidRPr="000571F2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Ответственность специалиста з</w:t>
      </w:r>
      <w:r w:rsidRPr="000571F2">
        <w:rPr>
          <w:sz w:val="28"/>
          <w:szCs w:val="28"/>
        </w:rPr>
        <w:t>а хранение и использовани</w:t>
      </w:r>
      <w:r>
        <w:rPr>
          <w:sz w:val="28"/>
          <w:szCs w:val="28"/>
        </w:rPr>
        <w:t xml:space="preserve">е по назначению гербовой печати </w:t>
      </w:r>
      <w:r w:rsidRPr="000571F2">
        <w:rPr>
          <w:sz w:val="28"/>
          <w:szCs w:val="28"/>
        </w:rPr>
        <w:t xml:space="preserve">указывается в </w:t>
      </w:r>
      <w:r>
        <w:rPr>
          <w:sz w:val="28"/>
          <w:szCs w:val="28"/>
        </w:rPr>
        <w:t>его должностных обязанностях</w:t>
      </w:r>
      <w:r w:rsidRPr="000571F2">
        <w:rPr>
          <w:sz w:val="28"/>
          <w:szCs w:val="28"/>
        </w:rPr>
        <w:t>.</w:t>
      </w:r>
    </w:p>
    <w:p w:rsidR="00B02C87" w:rsidRPr="000571F2" w:rsidRDefault="00B02C87" w:rsidP="000571F2">
      <w:pPr>
        <w:jc w:val="both"/>
        <w:rPr>
          <w:sz w:val="28"/>
          <w:szCs w:val="28"/>
        </w:rPr>
      </w:pPr>
    </w:p>
    <w:p w:rsidR="00B02C87" w:rsidRPr="00792843" w:rsidRDefault="00B02C87" w:rsidP="00792843">
      <w:pPr>
        <w:jc w:val="center"/>
        <w:rPr>
          <w:bCs/>
          <w:sz w:val="28"/>
          <w:szCs w:val="28"/>
        </w:rPr>
      </w:pPr>
      <w:bookmarkStart w:id="3" w:name="sub_1004"/>
      <w:r>
        <w:rPr>
          <w:bCs/>
          <w:sz w:val="28"/>
          <w:szCs w:val="28"/>
        </w:rPr>
        <w:t>3</w:t>
      </w:r>
      <w:r w:rsidRPr="0079284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ПРОСТЫЕ ПЕЧАТИ И ШТАМПЫ</w:t>
      </w:r>
    </w:p>
    <w:bookmarkEnd w:id="3"/>
    <w:p w:rsidR="00B02C87" w:rsidRPr="000571F2" w:rsidRDefault="00B02C87" w:rsidP="000571F2">
      <w:pPr>
        <w:jc w:val="both"/>
        <w:rPr>
          <w:sz w:val="28"/>
          <w:szCs w:val="28"/>
        </w:rPr>
      </w:pPr>
    </w:p>
    <w:p w:rsidR="00B02C87" w:rsidRDefault="00B02C87" w:rsidP="000C6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Администрация </w:t>
      </w:r>
      <w:r w:rsidRPr="000571F2">
        <w:rPr>
          <w:sz w:val="28"/>
          <w:szCs w:val="28"/>
        </w:rPr>
        <w:t>име</w:t>
      </w:r>
      <w:r>
        <w:rPr>
          <w:sz w:val="28"/>
          <w:szCs w:val="28"/>
        </w:rPr>
        <w:t>ет простую печать и штамп.</w:t>
      </w:r>
    </w:p>
    <w:p w:rsidR="00B02C87" w:rsidRDefault="00B02C87" w:rsidP="00E74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Простая круглая мастичная печать</w:t>
      </w:r>
      <w:r w:rsidRPr="000571F2">
        <w:rPr>
          <w:sz w:val="28"/>
          <w:szCs w:val="28"/>
        </w:rPr>
        <w:t xml:space="preserve"> (без изображения </w:t>
      </w:r>
      <w:r>
        <w:rPr>
          <w:sz w:val="28"/>
          <w:szCs w:val="28"/>
        </w:rPr>
        <w:t xml:space="preserve">символики) </w:t>
      </w:r>
      <w:r w:rsidRPr="000571F2">
        <w:rPr>
          <w:sz w:val="28"/>
          <w:szCs w:val="28"/>
        </w:rPr>
        <w:t xml:space="preserve">ставятся на документах (или их копиях), </w:t>
      </w:r>
      <w:r>
        <w:rPr>
          <w:sz w:val="28"/>
          <w:szCs w:val="28"/>
        </w:rPr>
        <w:t xml:space="preserve">не </w:t>
      </w:r>
      <w:r w:rsidRPr="000571F2">
        <w:rPr>
          <w:sz w:val="28"/>
          <w:szCs w:val="28"/>
        </w:rPr>
        <w:t>требующих особого удостоверения. Оттиск печати должен захватывать окончание наименования должности лица, подписавшего документ.</w:t>
      </w:r>
    </w:p>
    <w:p w:rsidR="00B02C87" w:rsidRDefault="00B02C87" w:rsidP="009207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0571F2">
        <w:rPr>
          <w:sz w:val="28"/>
          <w:szCs w:val="28"/>
        </w:rPr>
        <w:t xml:space="preserve">. Право </w:t>
      </w:r>
      <w:r>
        <w:rPr>
          <w:sz w:val="28"/>
          <w:szCs w:val="28"/>
        </w:rPr>
        <w:t xml:space="preserve">специалиста Администрации </w:t>
      </w:r>
      <w:r w:rsidRPr="000571F2">
        <w:rPr>
          <w:sz w:val="28"/>
          <w:szCs w:val="28"/>
        </w:rPr>
        <w:t>иметь прост</w:t>
      </w:r>
      <w:r>
        <w:rPr>
          <w:sz w:val="28"/>
          <w:szCs w:val="28"/>
        </w:rPr>
        <w:t>ую</w:t>
      </w:r>
      <w:r w:rsidRPr="000571F2">
        <w:rPr>
          <w:sz w:val="28"/>
          <w:szCs w:val="28"/>
        </w:rPr>
        <w:t xml:space="preserve"> печат</w:t>
      </w:r>
      <w:r>
        <w:rPr>
          <w:sz w:val="28"/>
          <w:szCs w:val="28"/>
        </w:rPr>
        <w:t xml:space="preserve">ь и штамп, а также </w:t>
      </w:r>
      <w:r w:rsidRPr="00C378FB">
        <w:rPr>
          <w:sz w:val="28"/>
          <w:szCs w:val="28"/>
        </w:rPr>
        <w:t xml:space="preserve">ответственность за </w:t>
      </w:r>
      <w:r>
        <w:rPr>
          <w:sz w:val="28"/>
          <w:szCs w:val="28"/>
        </w:rPr>
        <w:t xml:space="preserve">их </w:t>
      </w:r>
      <w:r w:rsidRPr="00C378FB">
        <w:rPr>
          <w:sz w:val="28"/>
          <w:szCs w:val="28"/>
        </w:rPr>
        <w:t xml:space="preserve">хранение и использование </w:t>
      </w:r>
      <w:r>
        <w:rPr>
          <w:sz w:val="28"/>
          <w:szCs w:val="28"/>
        </w:rPr>
        <w:t>закрепляются</w:t>
      </w:r>
      <w:r w:rsidRPr="000571F2">
        <w:rPr>
          <w:sz w:val="28"/>
          <w:szCs w:val="28"/>
        </w:rPr>
        <w:t xml:space="preserve"> в </w:t>
      </w:r>
      <w:r>
        <w:rPr>
          <w:sz w:val="28"/>
          <w:szCs w:val="28"/>
        </w:rPr>
        <w:t>его должностной инструкции.</w:t>
      </w:r>
    </w:p>
    <w:p w:rsidR="00B02C87" w:rsidRPr="000571F2" w:rsidRDefault="00B02C87" w:rsidP="000571F2">
      <w:pPr>
        <w:jc w:val="both"/>
        <w:rPr>
          <w:sz w:val="28"/>
          <w:szCs w:val="28"/>
        </w:rPr>
      </w:pPr>
    </w:p>
    <w:p w:rsidR="00B02C87" w:rsidRPr="00920710" w:rsidRDefault="00B02C87" w:rsidP="00920710">
      <w:pPr>
        <w:jc w:val="center"/>
        <w:rPr>
          <w:bCs/>
          <w:sz w:val="28"/>
          <w:szCs w:val="28"/>
        </w:rPr>
      </w:pPr>
      <w:bookmarkStart w:id="4" w:name="sub_1005"/>
      <w:r>
        <w:rPr>
          <w:bCs/>
          <w:sz w:val="28"/>
          <w:szCs w:val="28"/>
        </w:rPr>
        <w:t>4</w:t>
      </w:r>
      <w:r w:rsidRPr="00920710">
        <w:rPr>
          <w:bCs/>
          <w:sz w:val="28"/>
          <w:szCs w:val="28"/>
        </w:rPr>
        <w:t>. П</w:t>
      </w:r>
      <w:r>
        <w:rPr>
          <w:bCs/>
          <w:sz w:val="28"/>
          <w:szCs w:val="28"/>
        </w:rPr>
        <w:t>ОРЯДОК ИЗГОТОВЛЕНИЯ ГЕРБОВЫХ И ПРОСТЫХ ПЕЧАТЕЙ, ШТАМПОВ И ИХ УЧЕТ</w:t>
      </w:r>
    </w:p>
    <w:bookmarkEnd w:id="4"/>
    <w:p w:rsidR="00B02C87" w:rsidRPr="000571F2" w:rsidRDefault="00B02C87" w:rsidP="000571F2">
      <w:pPr>
        <w:jc w:val="both"/>
        <w:rPr>
          <w:sz w:val="28"/>
          <w:szCs w:val="28"/>
        </w:rPr>
      </w:pPr>
    </w:p>
    <w:p w:rsidR="00B02C87" w:rsidRDefault="00B02C87" w:rsidP="00FC7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71F2">
        <w:rPr>
          <w:sz w:val="28"/>
          <w:szCs w:val="28"/>
        </w:rPr>
        <w:t>.1. Письмо-заявка об</w:t>
      </w:r>
      <w:r>
        <w:rPr>
          <w:sz w:val="28"/>
          <w:szCs w:val="28"/>
        </w:rPr>
        <w:t xml:space="preserve"> изготовлении печати или штампа подписывается главой администрации и</w:t>
      </w:r>
      <w:r w:rsidRPr="000571F2">
        <w:rPr>
          <w:sz w:val="28"/>
          <w:szCs w:val="28"/>
        </w:rPr>
        <w:t xml:space="preserve"> вместе с прилагаемым эскизом направляется в адрес </w:t>
      </w:r>
      <w:bookmarkStart w:id="5" w:name="sub_10054"/>
      <w:r>
        <w:rPr>
          <w:sz w:val="28"/>
          <w:szCs w:val="28"/>
        </w:rPr>
        <w:t>предприятия, имеющ</w:t>
      </w:r>
      <w:r w:rsidRPr="00C35A40">
        <w:rPr>
          <w:sz w:val="28"/>
          <w:szCs w:val="28"/>
        </w:rPr>
        <w:t>е</w:t>
      </w:r>
      <w:r>
        <w:rPr>
          <w:sz w:val="28"/>
          <w:szCs w:val="28"/>
        </w:rPr>
        <w:t xml:space="preserve">го сертификат </w:t>
      </w:r>
      <w:r w:rsidRPr="00C35A40">
        <w:rPr>
          <w:sz w:val="28"/>
          <w:szCs w:val="28"/>
        </w:rPr>
        <w:t>о наличии технических и технологических возможностей для изготовления указанного вида продукции на должном качественном уровне</w:t>
      </w:r>
      <w:r>
        <w:rPr>
          <w:sz w:val="28"/>
          <w:szCs w:val="28"/>
        </w:rPr>
        <w:t>.</w:t>
      </w:r>
    </w:p>
    <w:p w:rsidR="00B02C87" w:rsidRDefault="00B02C87" w:rsidP="00506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71F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571F2">
        <w:rPr>
          <w:sz w:val="28"/>
          <w:szCs w:val="28"/>
        </w:rPr>
        <w:t xml:space="preserve">. После изготовления печати и штампы передаются </w:t>
      </w:r>
      <w:r>
        <w:rPr>
          <w:sz w:val="28"/>
          <w:szCs w:val="28"/>
        </w:rPr>
        <w:t>для регистрации специалисту</w:t>
      </w:r>
      <w:r w:rsidRPr="000571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38F6">
        <w:rPr>
          <w:sz w:val="28"/>
          <w:szCs w:val="28"/>
        </w:rPr>
        <w:t>Контрольные оттиски из</w:t>
      </w:r>
      <w:r>
        <w:rPr>
          <w:sz w:val="28"/>
          <w:szCs w:val="28"/>
        </w:rPr>
        <w:t xml:space="preserve">готовленных печатей и штампов </w:t>
      </w:r>
      <w:r w:rsidRPr="002A38F6">
        <w:rPr>
          <w:sz w:val="28"/>
          <w:szCs w:val="28"/>
        </w:rPr>
        <w:t>регистрир</w:t>
      </w:r>
      <w:r>
        <w:rPr>
          <w:sz w:val="28"/>
          <w:szCs w:val="28"/>
        </w:rPr>
        <w:t xml:space="preserve">уются в день их получения в журнале учета </w:t>
      </w:r>
      <w:r w:rsidRPr="002A38F6">
        <w:rPr>
          <w:sz w:val="28"/>
          <w:szCs w:val="28"/>
        </w:rPr>
        <w:t>печатей</w:t>
      </w:r>
      <w:r>
        <w:rPr>
          <w:sz w:val="28"/>
          <w:szCs w:val="28"/>
        </w:rPr>
        <w:t xml:space="preserve"> и</w:t>
      </w:r>
      <w:r w:rsidRPr="005063BE">
        <w:rPr>
          <w:sz w:val="28"/>
          <w:szCs w:val="28"/>
        </w:rPr>
        <w:t xml:space="preserve"> штампов администрации </w:t>
      </w:r>
      <w:r>
        <w:rPr>
          <w:sz w:val="28"/>
          <w:szCs w:val="28"/>
        </w:rPr>
        <w:t>муниципального образования Булановский сельсовет Октябрьского района (далее – журнал учета) по форме согласно П</w:t>
      </w:r>
      <w:r w:rsidRPr="002A38F6">
        <w:rPr>
          <w:sz w:val="28"/>
          <w:szCs w:val="28"/>
        </w:rPr>
        <w:t>риложени</w:t>
      </w:r>
      <w:r>
        <w:rPr>
          <w:sz w:val="28"/>
          <w:szCs w:val="28"/>
        </w:rPr>
        <w:t>ю № 2</w:t>
      </w:r>
      <w:r w:rsidRPr="002A38F6">
        <w:rPr>
          <w:sz w:val="28"/>
          <w:szCs w:val="28"/>
        </w:rPr>
        <w:t xml:space="preserve"> к настоящему Положению.</w:t>
      </w:r>
      <w:bookmarkEnd w:id="5"/>
    </w:p>
    <w:p w:rsidR="00B02C87" w:rsidRDefault="00B02C87" w:rsidP="00294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Журнал учета </w:t>
      </w:r>
      <w:r w:rsidRPr="000571F2">
        <w:rPr>
          <w:sz w:val="28"/>
          <w:szCs w:val="28"/>
        </w:rPr>
        <w:t xml:space="preserve">ведется </w:t>
      </w:r>
      <w:r>
        <w:rPr>
          <w:sz w:val="28"/>
          <w:szCs w:val="28"/>
        </w:rPr>
        <w:t xml:space="preserve">по </w:t>
      </w:r>
      <w:r w:rsidRPr="000571F2">
        <w:rPr>
          <w:sz w:val="28"/>
          <w:szCs w:val="28"/>
        </w:rPr>
        <w:t>правилам ведения документов строгой отчетности. Каждый лист журнала нумеруется, журнал прошнуровывается, скрепляется мастичной печатью.</w:t>
      </w:r>
    </w:p>
    <w:p w:rsidR="00B02C87" w:rsidRDefault="00B02C87" w:rsidP="000571F2">
      <w:pPr>
        <w:jc w:val="both"/>
        <w:rPr>
          <w:sz w:val="28"/>
          <w:szCs w:val="28"/>
        </w:rPr>
      </w:pPr>
    </w:p>
    <w:p w:rsidR="00B02C87" w:rsidRPr="005B469E" w:rsidRDefault="00B02C87" w:rsidP="005B469E">
      <w:pPr>
        <w:jc w:val="center"/>
        <w:rPr>
          <w:bCs/>
          <w:sz w:val="28"/>
          <w:szCs w:val="28"/>
        </w:rPr>
      </w:pPr>
      <w:bookmarkStart w:id="6" w:name="sub_1006"/>
      <w:r>
        <w:rPr>
          <w:bCs/>
          <w:sz w:val="28"/>
          <w:szCs w:val="28"/>
        </w:rPr>
        <w:t>5</w:t>
      </w:r>
      <w:r w:rsidRPr="005B469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ХРАНЕНИЕ ПЕЧАТЕЙ И ШТАМПОВ</w:t>
      </w:r>
    </w:p>
    <w:bookmarkEnd w:id="6"/>
    <w:p w:rsidR="00B02C87" w:rsidRPr="000571F2" w:rsidRDefault="00B02C87" w:rsidP="000571F2">
      <w:pPr>
        <w:jc w:val="both"/>
        <w:rPr>
          <w:sz w:val="28"/>
          <w:szCs w:val="28"/>
        </w:rPr>
      </w:pPr>
    </w:p>
    <w:p w:rsidR="00B02C87" w:rsidRDefault="00B02C87" w:rsidP="00D87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Г</w:t>
      </w:r>
      <w:r w:rsidRPr="000571F2">
        <w:rPr>
          <w:sz w:val="28"/>
          <w:szCs w:val="28"/>
        </w:rPr>
        <w:t>ербов</w:t>
      </w:r>
      <w:r>
        <w:rPr>
          <w:sz w:val="28"/>
          <w:szCs w:val="28"/>
        </w:rPr>
        <w:t>ая печать хранится</w:t>
      </w:r>
      <w:r w:rsidRPr="000571F2">
        <w:rPr>
          <w:sz w:val="28"/>
          <w:szCs w:val="28"/>
        </w:rPr>
        <w:t xml:space="preserve"> в несгораем</w:t>
      </w:r>
      <w:r>
        <w:rPr>
          <w:sz w:val="28"/>
          <w:szCs w:val="28"/>
        </w:rPr>
        <w:t>ом</w:t>
      </w:r>
      <w:r w:rsidRPr="000571F2">
        <w:rPr>
          <w:sz w:val="28"/>
          <w:szCs w:val="28"/>
        </w:rPr>
        <w:t xml:space="preserve"> металлическ</w:t>
      </w:r>
      <w:r>
        <w:rPr>
          <w:sz w:val="28"/>
          <w:szCs w:val="28"/>
        </w:rPr>
        <w:t>ом</w:t>
      </w:r>
      <w:r w:rsidRPr="000571F2">
        <w:rPr>
          <w:sz w:val="28"/>
          <w:szCs w:val="28"/>
        </w:rPr>
        <w:t xml:space="preserve"> шкаф</w:t>
      </w:r>
      <w:r>
        <w:rPr>
          <w:sz w:val="28"/>
          <w:szCs w:val="28"/>
        </w:rPr>
        <w:t>е или сейфе</w:t>
      </w:r>
      <w:r w:rsidRPr="000571F2">
        <w:rPr>
          <w:sz w:val="28"/>
          <w:szCs w:val="28"/>
        </w:rPr>
        <w:t>, доступ к котор</w:t>
      </w:r>
      <w:r>
        <w:rPr>
          <w:sz w:val="28"/>
          <w:szCs w:val="28"/>
        </w:rPr>
        <w:t>ому</w:t>
      </w:r>
      <w:r w:rsidRPr="000571F2">
        <w:rPr>
          <w:sz w:val="28"/>
          <w:szCs w:val="28"/>
        </w:rPr>
        <w:t xml:space="preserve"> имеет </w:t>
      </w:r>
      <w:r>
        <w:rPr>
          <w:sz w:val="28"/>
          <w:szCs w:val="28"/>
        </w:rPr>
        <w:t>специалист.</w:t>
      </w:r>
    </w:p>
    <w:p w:rsidR="00B02C87" w:rsidRDefault="00B02C87" w:rsidP="00D87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571F2">
        <w:rPr>
          <w:sz w:val="28"/>
          <w:szCs w:val="28"/>
        </w:rPr>
        <w:t xml:space="preserve">.2. При хранении </w:t>
      </w:r>
      <w:r>
        <w:rPr>
          <w:sz w:val="28"/>
          <w:szCs w:val="28"/>
        </w:rPr>
        <w:t>простой печати и штампа</w:t>
      </w:r>
      <w:r w:rsidRPr="000571F2">
        <w:rPr>
          <w:sz w:val="28"/>
          <w:szCs w:val="28"/>
        </w:rPr>
        <w:t xml:space="preserve"> принимаются меры, обеспечивающие их сохранность и исключающие возможность их хищения или использования посторонними лицами.</w:t>
      </w:r>
    </w:p>
    <w:p w:rsidR="00B02C87" w:rsidRDefault="00B02C87" w:rsidP="00D87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571F2">
        <w:rPr>
          <w:sz w:val="28"/>
          <w:szCs w:val="28"/>
        </w:rPr>
        <w:t>.3. Запрещается хранить печати и штампы в незапирающихся столах, шкафах, передавать их на хранение лицам, не имеющим на это право, носить в карманах одежды.</w:t>
      </w:r>
    </w:p>
    <w:p w:rsidR="00B02C87" w:rsidRPr="000571F2" w:rsidRDefault="00B02C87" w:rsidP="00D87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571F2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Об утере печати или </w:t>
      </w:r>
      <w:r w:rsidRPr="000571F2">
        <w:rPr>
          <w:sz w:val="28"/>
          <w:szCs w:val="28"/>
        </w:rPr>
        <w:t>штампа</w:t>
      </w:r>
      <w:r>
        <w:rPr>
          <w:sz w:val="28"/>
          <w:szCs w:val="28"/>
        </w:rPr>
        <w:t xml:space="preserve"> </w:t>
      </w:r>
      <w:r w:rsidRPr="000571F2">
        <w:rPr>
          <w:sz w:val="28"/>
          <w:szCs w:val="28"/>
        </w:rPr>
        <w:t xml:space="preserve">незамедлительно письменно ставится в известность </w:t>
      </w:r>
      <w:r>
        <w:rPr>
          <w:sz w:val="28"/>
          <w:szCs w:val="28"/>
        </w:rPr>
        <w:t>глава администрации.</w:t>
      </w:r>
    </w:p>
    <w:p w:rsidR="00B02C87" w:rsidRPr="000571F2" w:rsidRDefault="00B02C87" w:rsidP="000571F2">
      <w:pPr>
        <w:jc w:val="both"/>
        <w:rPr>
          <w:sz w:val="28"/>
          <w:szCs w:val="28"/>
        </w:rPr>
      </w:pPr>
    </w:p>
    <w:p w:rsidR="00B02C87" w:rsidRPr="00A82FAB" w:rsidRDefault="00B02C87" w:rsidP="00A82FAB">
      <w:pPr>
        <w:jc w:val="center"/>
        <w:rPr>
          <w:bCs/>
          <w:sz w:val="28"/>
          <w:szCs w:val="28"/>
        </w:rPr>
      </w:pPr>
      <w:bookmarkStart w:id="7" w:name="sub_1007"/>
      <w:r>
        <w:rPr>
          <w:bCs/>
          <w:sz w:val="28"/>
          <w:szCs w:val="28"/>
        </w:rPr>
        <w:t>6</w:t>
      </w:r>
      <w:r w:rsidRPr="00A82FAB">
        <w:rPr>
          <w:bCs/>
          <w:sz w:val="28"/>
          <w:szCs w:val="28"/>
        </w:rPr>
        <w:t>. П</w:t>
      </w:r>
      <w:r>
        <w:rPr>
          <w:bCs/>
          <w:sz w:val="28"/>
          <w:szCs w:val="28"/>
        </w:rPr>
        <w:t>ЕРЕДАЧА, ЗАМЕНА И УНИЧТОЖЕНИЕ ПЕЧАТЕЙ И ШТАМПОВ</w:t>
      </w:r>
    </w:p>
    <w:bookmarkEnd w:id="7"/>
    <w:p w:rsidR="00B02C87" w:rsidRPr="000571F2" w:rsidRDefault="00B02C87" w:rsidP="000571F2">
      <w:pPr>
        <w:jc w:val="both"/>
        <w:rPr>
          <w:sz w:val="28"/>
          <w:szCs w:val="28"/>
        </w:rPr>
      </w:pPr>
    </w:p>
    <w:p w:rsidR="00B02C87" w:rsidRDefault="00B02C87" w:rsidP="00A82FAB">
      <w:pPr>
        <w:ind w:firstLine="709"/>
        <w:jc w:val="both"/>
        <w:rPr>
          <w:sz w:val="28"/>
          <w:szCs w:val="28"/>
        </w:rPr>
      </w:pPr>
      <w:bookmarkStart w:id="8" w:name="sub_10071"/>
      <w:r>
        <w:rPr>
          <w:sz w:val="28"/>
          <w:szCs w:val="28"/>
        </w:rPr>
        <w:t>6</w:t>
      </w:r>
      <w:r w:rsidRPr="000571F2">
        <w:rPr>
          <w:sz w:val="28"/>
          <w:szCs w:val="28"/>
        </w:rPr>
        <w:t xml:space="preserve">.1. </w:t>
      </w:r>
      <w:r>
        <w:rPr>
          <w:sz w:val="28"/>
          <w:szCs w:val="28"/>
        </w:rPr>
        <w:t>Специалист администрации</w:t>
      </w:r>
      <w:r w:rsidRPr="000571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имеющий право на простые печати и </w:t>
      </w:r>
      <w:r w:rsidRPr="00A82FAB">
        <w:rPr>
          <w:sz w:val="28"/>
          <w:szCs w:val="28"/>
        </w:rPr>
        <w:t>штамп</w:t>
      </w:r>
      <w:r>
        <w:rPr>
          <w:sz w:val="28"/>
          <w:szCs w:val="28"/>
        </w:rPr>
        <w:t>ы, получает их</w:t>
      </w:r>
      <w:r w:rsidRPr="000571F2">
        <w:rPr>
          <w:sz w:val="28"/>
          <w:szCs w:val="28"/>
        </w:rPr>
        <w:t xml:space="preserve"> под личную подпись</w:t>
      </w:r>
      <w:r>
        <w:rPr>
          <w:sz w:val="28"/>
          <w:szCs w:val="28"/>
        </w:rPr>
        <w:t>.</w:t>
      </w:r>
      <w:bookmarkEnd w:id="8"/>
    </w:p>
    <w:p w:rsidR="00B02C87" w:rsidRDefault="00B02C87" w:rsidP="00B30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71F2">
        <w:rPr>
          <w:sz w:val="28"/>
          <w:szCs w:val="28"/>
        </w:rPr>
        <w:t xml:space="preserve">.2. Печати и штампы числятся за получившим их </w:t>
      </w:r>
      <w:r>
        <w:rPr>
          <w:sz w:val="28"/>
          <w:szCs w:val="28"/>
        </w:rPr>
        <w:t xml:space="preserve">специалистом до их </w:t>
      </w:r>
      <w:r w:rsidRPr="000571F2">
        <w:rPr>
          <w:sz w:val="28"/>
          <w:szCs w:val="28"/>
        </w:rPr>
        <w:t xml:space="preserve">передачи </w:t>
      </w:r>
      <w:r>
        <w:rPr>
          <w:sz w:val="28"/>
          <w:szCs w:val="28"/>
        </w:rPr>
        <w:t>вновь назначенному лицу (п</w:t>
      </w:r>
      <w:r w:rsidRPr="00B30629">
        <w:rPr>
          <w:sz w:val="28"/>
          <w:szCs w:val="28"/>
        </w:rPr>
        <w:t>ри переводе, увольнении специалиста</w:t>
      </w:r>
      <w:r>
        <w:rPr>
          <w:sz w:val="28"/>
          <w:szCs w:val="28"/>
        </w:rPr>
        <w:t>), а при отсутствии такого лица – специалисту,</w:t>
      </w:r>
      <w:r w:rsidRPr="000571F2">
        <w:rPr>
          <w:sz w:val="28"/>
          <w:szCs w:val="28"/>
        </w:rPr>
        <w:t xml:space="preserve"> либо замены (уничтожения) </w:t>
      </w:r>
      <w:r>
        <w:rPr>
          <w:sz w:val="28"/>
          <w:szCs w:val="28"/>
        </w:rPr>
        <w:t>печатей и</w:t>
      </w:r>
      <w:r w:rsidRPr="000571F2">
        <w:rPr>
          <w:sz w:val="28"/>
          <w:szCs w:val="28"/>
        </w:rPr>
        <w:t xml:space="preserve"> штампов в </w:t>
      </w:r>
      <w:r>
        <w:rPr>
          <w:sz w:val="28"/>
          <w:szCs w:val="28"/>
        </w:rPr>
        <w:t xml:space="preserve">порядке, </w:t>
      </w:r>
      <w:r w:rsidRPr="000571F2">
        <w:rPr>
          <w:sz w:val="28"/>
          <w:szCs w:val="28"/>
        </w:rPr>
        <w:t>предусмотренном настоящим Положением.</w:t>
      </w:r>
    </w:p>
    <w:p w:rsidR="00B02C87" w:rsidRDefault="00B02C87" w:rsidP="00E65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Замена печатей и</w:t>
      </w:r>
      <w:r w:rsidRPr="000571F2">
        <w:rPr>
          <w:sz w:val="28"/>
          <w:szCs w:val="28"/>
        </w:rPr>
        <w:t xml:space="preserve"> штампов осуществляется на основании </w:t>
      </w:r>
      <w:r>
        <w:rPr>
          <w:sz w:val="28"/>
          <w:szCs w:val="28"/>
        </w:rPr>
        <w:t>решения главы администрации</w:t>
      </w:r>
      <w:r w:rsidRPr="000571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71F2">
        <w:rPr>
          <w:sz w:val="28"/>
          <w:szCs w:val="28"/>
        </w:rPr>
        <w:t xml:space="preserve">Для замены или изготовления новой </w:t>
      </w:r>
      <w:r>
        <w:rPr>
          <w:sz w:val="28"/>
          <w:szCs w:val="28"/>
        </w:rPr>
        <w:t>простой</w:t>
      </w:r>
      <w:r w:rsidRPr="000571F2">
        <w:rPr>
          <w:sz w:val="28"/>
          <w:szCs w:val="28"/>
        </w:rPr>
        <w:t xml:space="preserve"> печати, штампа </w:t>
      </w:r>
      <w:r>
        <w:rPr>
          <w:sz w:val="28"/>
          <w:szCs w:val="28"/>
        </w:rPr>
        <w:t xml:space="preserve">специалист обращается к главе администрации </w:t>
      </w:r>
      <w:r w:rsidRPr="000571F2">
        <w:rPr>
          <w:sz w:val="28"/>
          <w:szCs w:val="28"/>
        </w:rPr>
        <w:t>с просьбой о замене печати, штампа или изготовлении новых с указанием (обоснованием) причины.</w:t>
      </w:r>
    </w:p>
    <w:p w:rsidR="00B02C87" w:rsidRDefault="00B02C87" w:rsidP="005639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71F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571F2">
        <w:rPr>
          <w:sz w:val="28"/>
          <w:szCs w:val="28"/>
        </w:rPr>
        <w:t xml:space="preserve">. </w:t>
      </w:r>
      <w:r>
        <w:rPr>
          <w:sz w:val="28"/>
          <w:szCs w:val="28"/>
        </w:rPr>
        <w:t>Замена или изготовление</w:t>
      </w:r>
      <w:r w:rsidRPr="000571F2">
        <w:rPr>
          <w:sz w:val="28"/>
          <w:szCs w:val="28"/>
        </w:rPr>
        <w:t xml:space="preserve"> новой печати или штампа </w:t>
      </w:r>
      <w:r>
        <w:rPr>
          <w:sz w:val="28"/>
          <w:szCs w:val="28"/>
        </w:rPr>
        <w:t xml:space="preserve">производится в соответствии с разделом 4 </w:t>
      </w:r>
      <w:r w:rsidRPr="000571F2">
        <w:rPr>
          <w:sz w:val="28"/>
          <w:szCs w:val="28"/>
        </w:rPr>
        <w:t>настоящего Положения.</w:t>
      </w:r>
    </w:p>
    <w:p w:rsidR="00B02C87" w:rsidRDefault="00B02C87" w:rsidP="00B46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71F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571F2">
        <w:rPr>
          <w:sz w:val="28"/>
          <w:szCs w:val="28"/>
        </w:rPr>
        <w:t xml:space="preserve">. </w:t>
      </w:r>
      <w:r>
        <w:rPr>
          <w:sz w:val="28"/>
          <w:szCs w:val="28"/>
        </w:rPr>
        <w:t>По решению главы администрации п</w:t>
      </w:r>
      <w:r w:rsidRPr="000571F2">
        <w:rPr>
          <w:sz w:val="28"/>
          <w:szCs w:val="28"/>
        </w:rPr>
        <w:t>ечати и штампы</w:t>
      </w:r>
      <w:r>
        <w:rPr>
          <w:sz w:val="28"/>
          <w:szCs w:val="28"/>
        </w:rPr>
        <w:t>, выделенные к уничтожению, передаются специалисту для регистрации их оттисков в журнале учета, а затем в комиссию, которая образуется распоряжением главы администрации</w:t>
      </w:r>
      <w:r w:rsidRPr="00AD7AFD">
        <w:rPr>
          <w:sz w:val="28"/>
          <w:szCs w:val="28"/>
        </w:rPr>
        <w:t>.</w:t>
      </w:r>
      <w:r>
        <w:rPr>
          <w:sz w:val="28"/>
          <w:szCs w:val="28"/>
        </w:rPr>
        <w:t xml:space="preserve"> Уничтожение </w:t>
      </w:r>
      <w:r w:rsidRPr="000571F2">
        <w:rPr>
          <w:sz w:val="28"/>
          <w:szCs w:val="28"/>
        </w:rPr>
        <w:t>пр</w:t>
      </w:r>
      <w:r>
        <w:rPr>
          <w:sz w:val="28"/>
          <w:szCs w:val="28"/>
        </w:rPr>
        <w:t xml:space="preserve">едполагает полное разрушение </w:t>
      </w:r>
      <w:r w:rsidRPr="000571F2">
        <w:rPr>
          <w:sz w:val="28"/>
          <w:szCs w:val="28"/>
        </w:rPr>
        <w:t>печатающей поверхности и формы</w:t>
      </w:r>
      <w:r>
        <w:rPr>
          <w:sz w:val="28"/>
          <w:szCs w:val="28"/>
        </w:rPr>
        <w:t xml:space="preserve"> печатей</w:t>
      </w:r>
      <w:r w:rsidRPr="000571F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штампов</w:t>
      </w:r>
      <w:r w:rsidRPr="000571F2">
        <w:rPr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 w:rsidRPr="000571F2">
        <w:rPr>
          <w:sz w:val="28"/>
          <w:szCs w:val="28"/>
        </w:rPr>
        <w:t xml:space="preserve"> допуска</w:t>
      </w:r>
      <w:r>
        <w:rPr>
          <w:sz w:val="28"/>
          <w:szCs w:val="28"/>
        </w:rPr>
        <w:t>ющее</w:t>
      </w:r>
      <w:r w:rsidRPr="000571F2">
        <w:rPr>
          <w:sz w:val="28"/>
          <w:szCs w:val="28"/>
        </w:rPr>
        <w:t xml:space="preserve"> возможно</w:t>
      </w:r>
      <w:r>
        <w:rPr>
          <w:sz w:val="28"/>
          <w:szCs w:val="28"/>
        </w:rPr>
        <w:t xml:space="preserve">сти их </w:t>
      </w:r>
      <w:r w:rsidRPr="000571F2">
        <w:rPr>
          <w:sz w:val="28"/>
          <w:szCs w:val="28"/>
        </w:rPr>
        <w:t>восстановления и дальнейшего использования</w:t>
      </w:r>
      <w:r>
        <w:rPr>
          <w:sz w:val="28"/>
          <w:szCs w:val="28"/>
        </w:rPr>
        <w:t>.</w:t>
      </w:r>
    </w:p>
    <w:p w:rsidR="00B02C87" w:rsidRDefault="00B02C87" w:rsidP="00D15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71F2">
        <w:rPr>
          <w:sz w:val="28"/>
          <w:szCs w:val="28"/>
        </w:rPr>
        <w:t>.</w:t>
      </w:r>
      <w:r>
        <w:rPr>
          <w:sz w:val="28"/>
          <w:szCs w:val="28"/>
        </w:rPr>
        <w:t>6. О</w:t>
      </w:r>
      <w:r w:rsidRPr="000571F2">
        <w:rPr>
          <w:sz w:val="28"/>
          <w:szCs w:val="28"/>
        </w:rPr>
        <w:t>б уничтожении печат</w:t>
      </w:r>
      <w:r>
        <w:rPr>
          <w:sz w:val="28"/>
          <w:szCs w:val="28"/>
        </w:rPr>
        <w:t>и (</w:t>
      </w:r>
      <w:r w:rsidRPr="000571F2">
        <w:rPr>
          <w:sz w:val="28"/>
          <w:szCs w:val="28"/>
        </w:rPr>
        <w:t>штамп</w:t>
      </w:r>
      <w:r>
        <w:rPr>
          <w:sz w:val="28"/>
          <w:szCs w:val="28"/>
        </w:rPr>
        <w:t xml:space="preserve">а) составляется соответствующий акт в произвольной форме, где должны быть указаны: время и место уничтожения </w:t>
      </w:r>
      <w:r w:rsidRPr="000571F2">
        <w:rPr>
          <w:sz w:val="28"/>
          <w:szCs w:val="28"/>
        </w:rPr>
        <w:t>печат</w:t>
      </w:r>
      <w:r>
        <w:rPr>
          <w:sz w:val="28"/>
          <w:szCs w:val="28"/>
        </w:rPr>
        <w:t>и (</w:t>
      </w:r>
      <w:r w:rsidRPr="000571F2">
        <w:rPr>
          <w:sz w:val="28"/>
          <w:szCs w:val="28"/>
        </w:rPr>
        <w:t>штамп</w:t>
      </w:r>
      <w:r>
        <w:rPr>
          <w:sz w:val="28"/>
          <w:szCs w:val="28"/>
        </w:rPr>
        <w:t xml:space="preserve">а), состав комиссии, основание уничтожения, </w:t>
      </w:r>
      <w:r w:rsidRPr="000571F2">
        <w:rPr>
          <w:sz w:val="28"/>
          <w:szCs w:val="28"/>
        </w:rPr>
        <w:t>на</w:t>
      </w:r>
      <w:r>
        <w:rPr>
          <w:sz w:val="28"/>
          <w:szCs w:val="28"/>
        </w:rPr>
        <w:t>именование и оттиски уничтоженной печат</w:t>
      </w:r>
      <w:r w:rsidRPr="000571F2">
        <w:rPr>
          <w:sz w:val="28"/>
          <w:szCs w:val="28"/>
        </w:rPr>
        <w:t xml:space="preserve">и </w:t>
      </w:r>
      <w:r>
        <w:rPr>
          <w:sz w:val="28"/>
          <w:szCs w:val="28"/>
        </w:rPr>
        <w:t>(штампа), способ уничтожения печат</w:t>
      </w:r>
      <w:r w:rsidRPr="000571F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(штампа), </w:t>
      </w:r>
      <w:r w:rsidRPr="000571F2">
        <w:rPr>
          <w:sz w:val="28"/>
          <w:szCs w:val="28"/>
        </w:rPr>
        <w:t>подпис</w:t>
      </w:r>
      <w:r>
        <w:rPr>
          <w:sz w:val="28"/>
          <w:szCs w:val="28"/>
        </w:rPr>
        <w:t>и членов комиссии</w:t>
      </w:r>
      <w:r w:rsidRPr="000571F2">
        <w:rPr>
          <w:sz w:val="28"/>
          <w:szCs w:val="28"/>
        </w:rPr>
        <w:t>.</w:t>
      </w:r>
    </w:p>
    <w:p w:rsidR="00B02C87" w:rsidRPr="000571F2" w:rsidRDefault="00B02C87" w:rsidP="002A7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Pr="000571F2">
        <w:rPr>
          <w:sz w:val="28"/>
          <w:szCs w:val="28"/>
        </w:rPr>
        <w:t xml:space="preserve">. Акт </w:t>
      </w:r>
      <w:r>
        <w:rPr>
          <w:sz w:val="28"/>
          <w:szCs w:val="28"/>
        </w:rPr>
        <w:t>о</w:t>
      </w:r>
      <w:r w:rsidRPr="000571F2">
        <w:rPr>
          <w:sz w:val="28"/>
          <w:szCs w:val="28"/>
        </w:rPr>
        <w:t>б уничтожении печат</w:t>
      </w:r>
      <w:r>
        <w:rPr>
          <w:sz w:val="28"/>
          <w:szCs w:val="28"/>
        </w:rPr>
        <w:t>и (</w:t>
      </w:r>
      <w:r w:rsidRPr="000571F2">
        <w:rPr>
          <w:sz w:val="28"/>
          <w:szCs w:val="28"/>
        </w:rPr>
        <w:t>штамп</w:t>
      </w:r>
      <w:r>
        <w:rPr>
          <w:sz w:val="28"/>
          <w:szCs w:val="28"/>
        </w:rPr>
        <w:t xml:space="preserve">а) </w:t>
      </w:r>
      <w:r w:rsidRPr="000571F2">
        <w:rPr>
          <w:sz w:val="28"/>
          <w:szCs w:val="28"/>
        </w:rPr>
        <w:t xml:space="preserve">подшивается в номенклатурное дело </w:t>
      </w:r>
      <w:r>
        <w:rPr>
          <w:sz w:val="28"/>
          <w:szCs w:val="28"/>
        </w:rPr>
        <w:t>«</w:t>
      </w:r>
      <w:r w:rsidRPr="000571F2">
        <w:rPr>
          <w:sz w:val="28"/>
          <w:szCs w:val="28"/>
        </w:rPr>
        <w:t>Акты об уничтожении печатей и штампов</w:t>
      </w:r>
      <w:r>
        <w:rPr>
          <w:sz w:val="28"/>
          <w:szCs w:val="28"/>
        </w:rPr>
        <w:t>»</w:t>
      </w:r>
      <w:r w:rsidRPr="000571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которое </w:t>
      </w:r>
      <w:r w:rsidRPr="000571F2">
        <w:rPr>
          <w:sz w:val="28"/>
          <w:szCs w:val="28"/>
        </w:rPr>
        <w:t>хран</w:t>
      </w:r>
      <w:r>
        <w:rPr>
          <w:sz w:val="28"/>
          <w:szCs w:val="28"/>
        </w:rPr>
        <w:t>ится</w:t>
      </w:r>
      <w:r w:rsidRPr="000571F2">
        <w:rPr>
          <w:sz w:val="28"/>
          <w:szCs w:val="28"/>
        </w:rPr>
        <w:t xml:space="preserve"> вместе с журналом </w:t>
      </w:r>
      <w:r>
        <w:rPr>
          <w:sz w:val="28"/>
          <w:szCs w:val="28"/>
        </w:rPr>
        <w:t>учета у специалиста</w:t>
      </w:r>
      <w:r w:rsidRPr="000571F2">
        <w:rPr>
          <w:sz w:val="28"/>
          <w:szCs w:val="28"/>
        </w:rPr>
        <w:t>. Акт является основанием для внесения</w:t>
      </w:r>
      <w:r>
        <w:rPr>
          <w:sz w:val="28"/>
          <w:szCs w:val="28"/>
        </w:rPr>
        <w:t xml:space="preserve"> отметки об уничтожении печати (</w:t>
      </w:r>
      <w:r w:rsidRPr="000571F2">
        <w:rPr>
          <w:sz w:val="28"/>
          <w:szCs w:val="28"/>
        </w:rPr>
        <w:t>штампа</w:t>
      </w:r>
      <w:r>
        <w:rPr>
          <w:sz w:val="28"/>
          <w:szCs w:val="28"/>
        </w:rPr>
        <w:t>)</w:t>
      </w:r>
      <w:r w:rsidRPr="000571F2">
        <w:rPr>
          <w:sz w:val="28"/>
          <w:szCs w:val="28"/>
        </w:rPr>
        <w:t xml:space="preserve"> в журнал учета.</w:t>
      </w:r>
    </w:p>
    <w:p w:rsidR="00B02C87" w:rsidRPr="000571F2" w:rsidRDefault="00B02C87" w:rsidP="000571F2">
      <w:pPr>
        <w:jc w:val="both"/>
        <w:rPr>
          <w:sz w:val="28"/>
          <w:szCs w:val="28"/>
        </w:rPr>
      </w:pPr>
    </w:p>
    <w:p w:rsidR="00B02C87" w:rsidRPr="00A82FAB" w:rsidRDefault="00B02C87" w:rsidP="00A82FAB">
      <w:pPr>
        <w:jc w:val="center"/>
        <w:rPr>
          <w:bCs/>
          <w:sz w:val="28"/>
          <w:szCs w:val="28"/>
        </w:rPr>
      </w:pPr>
      <w:bookmarkStart w:id="9" w:name="sub_1008"/>
      <w:r>
        <w:rPr>
          <w:bCs/>
          <w:sz w:val="28"/>
          <w:szCs w:val="28"/>
        </w:rPr>
        <w:t>7</w:t>
      </w:r>
      <w:r w:rsidRPr="00A82FA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КОНТРОЛЬ СОСТОЯНИЯ УЧЕТА, ХРАНЕНИЯ И ИСПОЛЬЗОВАНИЯ ПЕЧАТЕЙ И ШТАМПОВ</w:t>
      </w:r>
    </w:p>
    <w:bookmarkEnd w:id="9"/>
    <w:p w:rsidR="00B02C87" w:rsidRPr="000571F2" w:rsidRDefault="00B02C87" w:rsidP="000571F2">
      <w:pPr>
        <w:jc w:val="both"/>
        <w:rPr>
          <w:sz w:val="28"/>
          <w:szCs w:val="28"/>
        </w:rPr>
      </w:pPr>
    </w:p>
    <w:p w:rsidR="00B02C87" w:rsidRDefault="00B02C87" w:rsidP="002A7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571F2">
        <w:rPr>
          <w:sz w:val="28"/>
          <w:szCs w:val="28"/>
        </w:rPr>
        <w:t xml:space="preserve">.1. Для проведения проверок состояния учета, хранения и использования печатей и штампов </w:t>
      </w:r>
      <w:r>
        <w:rPr>
          <w:sz w:val="28"/>
          <w:szCs w:val="28"/>
        </w:rPr>
        <w:t>(далее – проверка) распоряжением главы а</w:t>
      </w:r>
      <w:r w:rsidRPr="000571F2">
        <w:rPr>
          <w:sz w:val="28"/>
          <w:szCs w:val="28"/>
        </w:rPr>
        <w:t>дминистрации мо</w:t>
      </w:r>
      <w:r>
        <w:rPr>
          <w:sz w:val="28"/>
          <w:szCs w:val="28"/>
        </w:rPr>
        <w:t xml:space="preserve">жет </w:t>
      </w:r>
      <w:r w:rsidRPr="000571F2">
        <w:rPr>
          <w:sz w:val="28"/>
          <w:szCs w:val="28"/>
        </w:rPr>
        <w:t>создаваться специальн</w:t>
      </w:r>
      <w:r>
        <w:rPr>
          <w:sz w:val="28"/>
          <w:szCs w:val="28"/>
        </w:rPr>
        <w:t>ая</w:t>
      </w:r>
      <w:r w:rsidRPr="000571F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0571F2">
        <w:rPr>
          <w:sz w:val="28"/>
          <w:szCs w:val="28"/>
        </w:rPr>
        <w:t>.</w:t>
      </w:r>
    </w:p>
    <w:p w:rsidR="00B02C87" w:rsidRDefault="00B02C87" w:rsidP="00B30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0571F2">
        <w:rPr>
          <w:sz w:val="28"/>
          <w:szCs w:val="28"/>
        </w:rPr>
        <w:t>По результатам проверки составляется справка (акт), представляе</w:t>
      </w:r>
      <w:r>
        <w:rPr>
          <w:sz w:val="28"/>
          <w:szCs w:val="28"/>
        </w:rPr>
        <w:t>мая</w:t>
      </w:r>
      <w:r w:rsidRPr="000571F2">
        <w:rPr>
          <w:sz w:val="28"/>
          <w:szCs w:val="28"/>
        </w:rPr>
        <w:t xml:space="preserve"> глав</w:t>
      </w:r>
      <w:r>
        <w:rPr>
          <w:sz w:val="28"/>
          <w:szCs w:val="28"/>
        </w:rPr>
        <w:t>е а</w:t>
      </w:r>
      <w:r w:rsidRPr="000571F2">
        <w:rPr>
          <w:sz w:val="28"/>
          <w:szCs w:val="28"/>
        </w:rPr>
        <w:t>дминистрации</w:t>
      </w:r>
      <w:r>
        <w:rPr>
          <w:sz w:val="28"/>
          <w:szCs w:val="28"/>
        </w:rPr>
        <w:t>. При необходимости принимаются</w:t>
      </w:r>
      <w:r w:rsidRPr="000571F2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0571F2">
        <w:rPr>
          <w:sz w:val="28"/>
          <w:szCs w:val="28"/>
        </w:rPr>
        <w:t xml:space="preserve"> по обеспечению надлежащего учета, условий хранения и использования печатей и штампов.</w:t>
      </w:r>
    </w:p>
    <w:p w:rsidR="00B02C87" w:rsidRPr="000571F2" w:rsidRDefault="00B02C87" w:rsidP="002A7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571F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571F2">
        <w:rPr>
          <w:sz w:val="28"/>
          <w:szCs w:val="28"/>
        </w:rPr>
        <w:t>. Необеспечение надлежащего учета и условий хранения печатей и штампов, повлекшее их порчу или утрату, является основанием для проведения служебной проверки и привлечения к ответственности лиц, по вине которых наступили указанные последствия.</w:t>
      </w:r>
    </w:p>
    <w:p w:rsidR="00B02C87" w:rsidRPr="008017C1" w:rsidRDefault="00B02C87" w:rsidP="000871D5">
      <w:pPr>
        <w:jc w:val="both"/>
        <w:rPr>
          <w:sz w:val="28"/>
          <w:szCs w:val="28"/>
        </w:rPr>
      </w:pPr>
    </w:p>
    <w:p w:rsidR="00B02C87" w:rsidRDefault="00B02C87" w:rsidP="000871D5">
      <w:pPr>
        <w:jc w:val="both"/>
        <w:rPr>
          <w:sz w:val="28"/>
          <w:szCs w:val="28"/>
        </w:rPr>
      </w:pPr>
    </w:p>
    <w:p w:rsidR="00B02C87" w:rsidRDefault="00B02C87" w:rsidP="000871D5">
      <w:pPr>
        <w:jc w:val="both"/>
        <w:rPr>
          <w:sz w:val="28"/>
          <w:szCs w:val="28"/>
        </w:rPr>
      </w:pPr>
    </w:p>
    <w:p w:rsidR="00B02C87" w:rsidRPr="000871D5" w:rsidRDefault="00B02C87" w:rsidP="007B41EB">
      <w:pPr>
        <w:widowControl w:val="0"/>
        <w:ind w:left="4956"/>
        <w:jc w:val="right"/>
        <w:rPr>
          <w:sz w:val="28"/>
          <w:szCs w:val="28"/>
        </w:rPr>
      </w:pPr>
      <w:r w:rsidRPr="000871D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B02C87" w:rsidRPr="000871D5" w:rsidRDefault="00B02C87" w:rsidP="007B41EB">
      <w:pPr>
        <w:widowControl w:val="0"/>
        <w:ind w:left="4956"/>
        <w:jc w:val="right"/>
        <w:rPr>
          <w:bCs/>
          <w:sz w:val="28"/>
          <w:szCs w:val="28"/>
        </w:rPr>
      </w:pPr>
      <w:r w:rsidRPr="000871D5">
        <w:rPr>
          <w:sz w:val="28"/>
          <w:szCs w:val="28"/>
        </w:rPr>
        <w:t xml:space="preserve">к </w:t>
      </w:r>
      <w:r w:rsidRPr="00456F1B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456F1B">
        <w:rPr>
          <w:sz w:val="28"/>
          <w:szCs w:val="28"/>
        </w:rPr>
        <w:t xml:space="preserve"> о порядке изготовления, учета, хранения, использования и уничтожения гербовых и простых печатей, штампов администрации </w:t>
      </w:r>
      <w:r>
        <w:rPr>
          <w:sz w:val="28"/>
          <w:szCs w:val="28"/>
        </w:rPr>
        <w:t>муниципального образования Булановский сельсовет Октябрьского района</w:t>
      </w:r>
    </w:p>
    <w:p w:rsidR="00B02C87" w:rsidRPr="008017C1" w:rsidRDefault="00B02C87" w:rsidP="005356A1">
      <w:pPr>
        <w:jc w:val="both"/>
        <w:rPr>
          <w:bCs/>
          <w:sz w:val="28"/>
          <w:szCs w:val="28"/>
        </w:rPr>
      </w:pPr>
    </w:p>
    <w:p w:rsidR="00B02C87" w:rsidRDefault="00B02C87" w:rsidP="000871D5">
      <w:pPr>
        <w:rPr>
          <w:sz w:val="28"/>
          <w:szCs w:val="28"/>
        </w:rPr>
      </w:pPr>
    </w:p>
    <w:p w:rsidR="00B02C87" w:rsidRPr="00456F1B" w:rsidRDefault="00B02C87" w:rsidP="00456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</w:t>
      </w:r>
    </w:p>
    <w:p w:rsidR="00B02C87" w:rsidRDefault="00B02C87" w:rsidP="003A6D0A">
      <w:pPr>
        <w:jc w:val="center"/>
        <w:rPr>
          <w:b/>
          <w:sz w:val="28"/>
          <w:szCs w:val="28"/>
        </w:rPr>
      </w:pPr>
      <w:r w:rsidRPr="003A6D0A">
        <w:rPr>
          <w:b/>
          <w:sz w:val="28"/>
          <w:szCs w:val="28"/>
        </w:rPr>
        <w:t>документов, на которых ставится оттиск гербовой печати</w:t>
      </w:r>
    </w:p>
    <w:p w:rsidR="00B02C87" w:rsidRDefault="00B02C87" w:rsidP="003A6D0A">
      <w:pPr>
        <w:jc w:val="center"/>
        <w:rPr>
          <w:b/>
          <w:sz w:val="28"/>
          <w:szCs w:val="28"/>
        </w:rPr>
      </w:pPr>
      <w:r w:rsidRPr="003A6D0A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муниципального образования Булановский сельсовета Октябрьского района*</w:t>
      </w:r>
    </w:p>
    <w:p w:rsidR="00B02C87" w:rsidRPr="003A6D0A" w:rsidRDefault="00B02C87" w:rsidP="003A6D0A">
      <w:pPr>
        <w:jc w:val="center"/>
        <w:rPr>
          <w:b/>
          <w:sz w:val="28"/>
          <w:szCs w:val="28"/>
        </w:rPr>
      </w:pPr>
    </w:p>
    <w:p w:rsidR="00B02C87" w:rsidRDefault="00B02C87" w:rsidP="004503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Нотариальные доверенности</w:t>
      </w:r>
    </w:p>
    <w:p w:rsidR="00B02C87" w:rsidRDefault="00B02C87" w:rsidP="004503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Удостоверения подлинности подписи</w:t>
      </w:r>
    </w:p>
    <w:p w:rsidR="00B02C87" w:rsidRDefault="00B02C87" w:rsidP="007B41E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Заверение копий документов</w:t>
      </w:r>
    </w:p>
    <w:p w:rsidR="00B02C87" w:rsidRDefault="00B02C87" w:rsidP="007B41E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Нотариальные справки  для предъявления в нотариальную контору</w:t>
      </w:r>
    </w:p>
    <w:p w:rsidR="00B02C87" w:rsidRDefault="00B02C87" w:rsidP="007B41E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Другие нотариальные действия в соответствии с законодательством.</w:t>
      </w:r>
    </w:p>
    <w:p w:rsidR="00B02C87" w:rsidRDefault="00B02C87" w:rsidP="007B41EB">
      <w:pPr>
        <w:ind w:firstLine="709"/>
        <w:rPr>
          <w:sz w:val="28"/>
          <w:szCs w:val="28"/>
        </w:rPr>
      </w:pPr>
    </w:p>
    <w:p w:rsidR="00B02C87" w:rsidRPr="00456F1B" w:rsidRDefault="00B02C87" w:rsidP="007B4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</w:t>
      </w:r>
    </w:p>
    <w:p w:rsidR="00B02C87" w:rsidRDefault="00B02C87" w:rsidP="007B41EB">
      <w:pPr>
        <w:jc w:val="center"/>
        <w:rPr>
          <w:b/>
          <w:sz w:val="28"/>
          <w:szCs w:val="28"/>
        </w:rPr>
      </w:pPr>
      <w:r w:rsidRPr="003A6D0A">
        <w:rPr>
          <w:b/>
          <w:sz w:val="28"/>
          <w:szCs w:val="28"/>
        </w:rPr>
        <w:t>документов, на которых ставится оттиск  печати</w:t>
      </w:r>
    </w:p>
    <w:p w:rsidR="00B02C87" w:rsidRDefault="00B02C87" w:rsidP="004503B3">
      <w:pPr>
        <w:jc w:val="center"/>
        <w:rPr>
          <w:b/>
          <w:sz w:val="28"/>
          <w:szCs w:val="28"/>
        </w:rPr>
      </w:pPr>
      <w:r w:rsidRPr="003A6D0A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муниципального образования Булановский сельсовет Октябрьского района</w:t>
      </w:r>
    </w:p>
    <w:p w:rsidR="00B02C87" w:rsidRPr="00456F1B" w:rsidRDefault="00B02C87" w:rsidP="007B41EB">
      <w:pPr>
        <w:ind w:firstLine="709"/>
        <w:rPr>
          <w:sz w:val="28"/>
          <w:szCs w:val="28"/>
        </w:rPr>
      </w:pP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Акты (приема законченных строительством объектов, оборудования, выполненных работ; списания; экспертизы и т.д.).</w:t>
      </w:r>
    </w:p>
    <w:p w:rsidR="00B02C87" w:rsidRDefault="00B02C87" w:rsidP="00761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Архивные справки, архивные выписки, архивные копии.</w:t>
      </w: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Доверенности (на получение товарно-материальных ценностей, ведение дел в судах и т.д.).</w:t>
      </w: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Договоры (о материальной ответственности, поставках, подрядах, научно-техническом сотрудничестве, аренде помещений; о производстве работ и т.д.).</w:t>
      </w: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Задания (на проектирование объектов, технических сооружений, капитальное строительство; технические и т.д.).</w:t>
      </w: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Заключения и отзывы.</w:t>
      </w: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Заявления (на аккредитив, об отказе от акцепта и т.д.).</w:t>
      </w: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Командировочные удостоверения.</w:t>
      </w: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Нормы расхода.</w:t>
      </w: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Образцы оттисков печатей и подписей работников, имеющих право свершения финансово-хозяйственных операций.</w:t>
      </w:r>
    </w:p>
    <w:p w:rsidR="00B02C87" w:rsidRDefault="00B02C87" w:rsidP="00FB2AEF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Письма гарантийные (на выполнение работ, услуг и т.д.).</w:t>
      </w:r>
    </w:p>
    <w:p w:rsidR="00B02C87" w:rsidRDefault="00B02C87" w:rsidP="00FB2AEF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Поручения (бюджетные, банковские, пенсионные, платежные).</w:t>
      </w: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Представления, ходатайства и отчеты о награждении.</w:t>
      </w: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Реестры (чеков, бюджетных поручений), представляемые в банк.</w:t>
      </w: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 xml:space="preserve">Сметы расходов (на содержание аппарата управления, на </w:t>
      </w:r>
      <w:r>
        <w:rPr>
          <w:sz w:val="28"/>
          <w:szCs w:val="28"/>
        </w:rPr>
        <w:t>калькуляцию к договору и т.д.);</w:t>
      </w: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Соглашения.</w:t>
      </w:r>
    </w:p>
    <w:p w:rsidR="00B02C87" w:rsidRDefault="00B02C87" w:rsidP="00FB2AEF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Спецификации (изделий, продукции и т.д.).</w:t>
      </w: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Справки (лимитные, о выплате страховых сумм, об использовании бюджетных ассигнований на зарплату, о начисленной и причитающейся зарплате и т.д.).</w:t>
      </w: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Титульные списки.</w:t>
      </w: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 w:rsidRPr="00FB2AEF">
        <w:rPr>
          <w:sz w:val="28"/>
          <w:szCs w:val="28"/>
        </w:rPr>
        <w:t>Т</w:t>
      </w:r>
      <w:r>
        <w:rPr>
          <w:sz w:val="28"/>
          <w:szCs w:val="28"/>
        </w:rPr>
        <w:t xml:space="preserve">рудовые книжки </w:t>
      </w:r>
      <w:r w:rsidRPr="00FB2AEF">
        <w:rPr>
          <w:sz w:val="28"/>
          <w:szCs w:val="28"/>
        </w:rPr>
        <w:t xml:space="preserve">и вкладыши к ним </w:t>
      </w:r>
      <w:r>
        <w:rPr>
          <w:sz w:val="28"/>
          <w:szCs w:val="28"/>
        </w:rPr>
        <w:t>сотрудников администрации.</w:t>
      </w:r>
    </w:p>
    <w:p w:rsidR="00B02C87" w:rsidRDefault="00B02C87" w:rsidP="00221601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>Удостоверения.</w:t>
      </w:r>
    </w:p>
    <w:p w:rsidR="00B02C87" w:rsidRDefault="00B02C87" w:rsidP="00FB2AEF">
      <w:pPr>
        <w:ind w:firstLine="709"/>
        <w:jc w:val="both"/>
        <w:rPr>
          <w:sz w:val="28"/>
          <w:szCs w:val="28"/>
        </w:rPr>
      </w:pPr>
      <w:r w:rsidRPr="00456F1B">
        <w:rPr>
          <w:sz w:val="28"/>
          <w:szCs w:val="28"/>
        </w:rPr>
        <w:t xml:space="preserve">Уставы </w:t>
      </w:r>
      <w:r>
        <w:rPr>
          <w:sz w:val="28"/>
          <w:szCs w:val="28"/>
        </w:rPr>
        <w:t>и учредительные договоры муниципальных предприятий</w:t>
      </w:r>
      <w:r w:rsidRPr="00FB2AEF">
        <w:rPr>
          <w:sz w:val="28"/>
          <w:szCs w:val="28"/>
        </w:rPr>
        <w:t xml:space="preserve">, </w:t>
      </w:r>
      <w:r>
        <w:rPr>
          <w:sz w:val="28"/>
          <w:szCs w:val="28"/>
        </w:rPr>
        <w:t>учреждений.</w:t>
      </w:r>
    </w:p>
    <w:p w:rsidR="00B02C87" w:rsidRDefault="00B02C87" w:rsidP="00FB2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456F1B">
        <w:rPr>
          <w:sz w:val="28"/>
          <w:szCs w:val="28"/>
        </w:rPr>
        <w:t>татные расписания.</w:t>
      </w:r>
    </w:p>
    <w:p w:rsidR="00B02C87" w:rsidRDefault="00B02C87" w:rsidP="00096C0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02C87" w:rsidRPr="00221601" w:rsidRDefault="00B02C87" w:rsidP="00221601">
      <w:pPr>
        <w:ind w:firstLine="709"/>
        <w:jc w:val="both"/>
      </w:pPr>
      <w:r>
        <w:t>*</w:t>
      </w:r>
      <w:r w:rsidRPr="00221601">
        <w:t>Примерный перечень не является исчерпывающим и может изменяться в соответствии с из</w:t>
      </w:r>
      <w:r>
        <w:t>менением федерального и областного</w:t>
      </w:r>
      <w:r w:rsidRPr="00221601">
        <w:t xml:space="preserve"> законодательства.</w:t>
      </w:r>
    </w:p>
    <w:p w:rsidR="00B02C87" w:rsidRDefault="00B02C87" w:rsidP="000871D5">
      <w:pPr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221601">
      <w:pPr>
        <w:jc w:val="both"/>
        <w:rPr>
          <w:sz w:val="28"/>
          <w:szCs w:val="28"/>
        </w:rPr>
      </w:pPr>
    </w:p>
    <w:p w:rsidR="00B02C87" w:rsidRDefault="00B02C87" w:rsidP="000871D5">
      <w:pPr>
        <w:rPr>
          <w:sz w:val="28"/>
          <w:szCs w:val="28"/>
        </w:rPr>
        <w:sectPr w:rsidR="00B02C87" w:rsidSect="0086651F">
          <w:headerReference w:type="default" r:id="rId7"/>
          <w:pgSz w:w="11906" w:h="16838" w:code="9"/>
          <w:pgMar w:top="284" w:right="567" w:bottom="993" w:left="1701" w:header="0" w:footer="709" w:gutter="0"/>
          <w:cols w:space="708"/>
          <w:titlePg/>
          <w:docGrid w:linePitch="360"/>
        </w:sectPr>
      </w:pPr>
    </w:p>
    <w:p w:rsidR="00B02C87" w:rsidRPr="00FC3084" w:rsidRDefault="00B02C87" w:rsidP="007B41EB">
      <w:pPr>
        <w:ind w:left="10632"/>
        <w:jc w:val="right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B02C87" w:rsidRDefault="00B02C87" w:rsidP="007B41EB">
      <w:pPr>
        <w:ind w:left="106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56F1B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456F1B">
        <w:rPr>
          <w:sz w:val="28"/>
          <w:szCs w:val="28"/>
        </w:rPr>
        <w:t xml:space="preserve"> о порядке изготовления, учета, хранения, использования и уничтожения гербовых и простых печатей, штампов администрации </w:t>
      </w:r>
      <w:r>
        <w:rPr>
          <w:sz w:val="28"/>
          <w:szCs w:val="28"/>
        </w:rPr>
        <w:t>муниципального образования Булановский сельсовет</w:t>
      </w:r>
    </w:p>
    <w:p w:rsidR="00B02C87" w:rsidRPr="00221601" w:rsidRDefault="00B02C87" w:rsidP="007B41EB">
      <w:pPr>
        <w:ind w:left="10632"/>
        <w:jc w:val="right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 Октябрьского района</w:t>
      </w:r>
    </w:p>
    <w:p w:rsidR="00B02C87" w:rsidRPr="00DF6293" w:rsidRDefault="00B02C87" w:rsidP="00221601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B02C87" w:rsidRPr="00DF6293" w:rsidRDefault="00B02C87" w:rsidP="00221601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B02C87" w:rsidRPr="007F2AA9" w:rsidRDefault="00B02C87" w:rsidP="003A6D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8"/>
        <w:gridCol w:w="2268"/>
        <w:gridCol w:w="5670"/>
        <w:gridCol w:w="2409"/>
        <w:gridCol w:w="2268"/>
        <w:gridCol w:w="2127"/>
      </w:tblGrid>
      <w:tr w:rsidR="00B02C87" w:rsidRPr="007F2AA9" w:rsidTr="007F525E">
        <w:trPr>
          <w:trHeight w:val="15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C87" w:rsidRPr="003A6D0A" w:rsidRDefault="00B02C87" w:rsidP="008C45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6D0A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C87" w:rsidRPr="003A6D0A" w:rsidRDefault="00B02C87" w:rsidP="008C45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и оттиск изготовленных </w:t>
            </w:r>
            <w:bookmarkStart w:id="10" w:name="_GoBack"/>
            <w:bookmarkEnd w:id="10"/>
            <w:r>
              <w:rPr>
                <w:sz w:val="28"/>
                <w:szCs w:val="28"/>
              </w:rPr>
              <w:t>печатей и штампов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C87" w:rsidRPr="003A6D0A" w:rsidRDefault="00B02C87" w:rsidP="002216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Pr="00221601">
              <w:rPr>
                <w:sz w:val="28"/>
                <w:szCs w:val="28"/>
              </w:rPr>
              <w:t>получения</w:t>
            </w:r>
            <w:r>
              <w:rPr>
                <w:sz w:val="28"/>
                <w:szCs w:val="28"/>
              </w:rPr>
              <w:t xml:space="preserve"> </w:t>
            </w:r>
            <w:r w:rsidRPr="00221601">
              <w:rPr>
                <w:sz w:val="28"/>
                <w:szCs w:val="28"/>
              </w:rPr>
              <w:t>печатей и</w:t>
            </w:r>
            <w:r>
              <w:rPr>
                <w:sz w:val="28"/>
                <w:szCs w:val="28"/>
              </w:rPr>
              <w:t xml:space="preserve"> </w:t>
            </w:r>
            <w:r w:rsidRPr="00221601">
              <w:rPr>
                <w:sz w:val="28"/>
                <w:szCs w:val="28"/>
              </w:rPr>
              <w:t>штампов,</w:t>
            </w:r>
            <w:r>
              <w:rPr>
                <w:sz w:val="28"/>
                <w:szCs w:val="28"/>
              </w:rPr>
              <w:t xml:space="preserve"> Ф.И.О. получателя, наименование должности и его личная подпись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C87" w:rsidRPr="003A6D0A" w:rsidRDefault="00B02C87" w:rsidP="008C45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 оттиск печатей и штампов, выделенных к уничтожению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C87" w:rsidRPr="003A6D0A" w:rsidRDefault="00B02C87" w:rsidP="008C45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к уничтожению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C87" w:rsidRPr="003A6D0A" w:rsidRDefault="00B02C87" w:rsidP="008C45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</w:t>
            </w:r>
            <w:r w:rsidRPr="003A6D0A">
              <w:rPr>
                <w:sz w:val="28"/>
                <w:szCs w:val="28"/>
              </w:rPr>
              <w:t>номер акта</w:t>
            </w:r>
            <w:r>
              <w:rPr>
                <w:sz w:val="28"/>
                <w:szCs w:val="28"/>
              </w:rPr>
              <w:t xml:space="preserve"> об уничтожении </w:t>
            </w:r>
            <w:r w:rsidRPr="003A6D0A">
              <w:rPr>
                <w:sz w:val="28"/>
                <w:szCs w:val="28"/>
              </w:rPr>
              <w:t>печатей и</w:t>
            </w:r>
            <w:r>
              <w:rPr>
                <w:sz w:val="28"/>
                <w:szCs w:val="28"/>
              </w:rPr>
              <w:t xml:space="preserve"> штампов</w:t>
            </w:r>
          </w:p>
        </w:tc>
      </w:tr>
      <w:tr w:rsidR="00B02C87" w:rsidRPr="007F2AA9" w:rsidTr="00096C08">
        <w:trPr>
          <w:trHeight w:val="35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C87" w:rsidRPr="003A6D0A" w:rsidRDefault="00B02C87" w:rsidP="008C45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C87" w:rsidRDefault="00B02C87" w:rsidP="008C45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C87" w:rsidRDefault="00B02C87" w:rsidP="002216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C87" w:rsidRDefault="00B02C87" w:rsidP="008C45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C87" w:rsidRDefault="00B02C87" w:rsidP="008C45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C87" w:rsidRDefault="00B02C87" w:rsidP="008C45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02C87" w:rsidRDefault="00B02C87" w:rsidP="000871D5">
      <w:pPr>
        <w:rPr>
          <w:sz w:val="28"/>
          <w:szCs w:val="28"/>
        </w:rPr>
      </w:pPr>
    </w:p>
    <w:p w:rsidR="00B02C87" w:rsidRPr="008017C1" w:rsidRDefault="00B02C87" w:rsidP="00221601">
      <w:pPr>
        <w:jc w:val="both"/>
        <w:rPr>
          <w:sz w:val="28"/>
          <w:szCs w:val="28"/>
        </w:rPr>
      </w:pPr>
    </w:p>
    <w:sectPr w:rsidR="00B02C87" w:rsidRPr="008017C1" w:rsidSect="003A6D0A">
      <w:pgSz w:w="16838" w:h="11906" w:orient="landscape" w:code="9"/>
      <w:pgMar w:top="993" w:right="395" w:bottom="567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C87" w:rsidRDefault="00B02C87" w:rsidP="00C546F5">
      <w:r>
        <w:separator/>
      </w:r>
    </w:p>
  </w:endnote>
  <w:endnote w:type="continuationSeparator" w:id="1">
    <w:p w:rsidR="00B02C87" w:rsidRDefault="00B02C87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altName w:val=" 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C87" w:rsidRDefault="00B02C87" w:rsidP="00C546F5">
      <w:r>
        <w:separator/>
      </w:r>
    </w:p>
  </w:footnote>
  <w:footnote w:type="continuationSeparator" w:id="1">
    <w:p w:rsidR="00B02C87" w:rsidRDefault="00B02C87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87" w:rsidRPr="00830A02" w:rsidRDefault="00B02C87">
    <w:pPr>
      <w:pStyle w:val="Header"/>
      <w:jc w:val="center"/>
      <w:rPr>
        <w:sz w:val="28"/>
        <w:szCs w:val="28"/>
      </w:rPr>
    </w:pPr>
  </w:p>
  <w:p w:rsidR="00B02C87" w:rsidRPr="0086651F" w:rsidRDefault="00B02C87">
    <w:pPr>
      <w:pStyle w:val="Header"/>
      <w:jc w:val="center"/>
      <w:rPr>
        <w:sz w:val="28"/>
        <w:szCs w:val="28"/>
      </w:rPr>
    </w:pPr>
    <w:r w:rsidRPr="0086651F">
      <w:rPr>
        <w:sz w:val="28"/>
        <w:szCs w:val="28"/>
      </w:rPr>
      <w:fldChar w:fldCharType="begin"/>
    </w:r>
    <w:r w:rsidRPr="0086651F">
      <w:rPr>
        <w:sz w:val="28"/>
        <w:szCs w:val="28"/>
      </w:rPr>
      <w:instrText>PAGE   \* MERGEFORMAT</w:instrText>
    </w:r>
    <w:r w:rsidRPr="0086651F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86651F">
      <w:rPr>
        <w:sz w:val="28"/>
        <w:szCs w:val="28"/>
      </w:rPr>
      <w:fldChar w:fldCharType="end"/>
    </w:r>
  </w:p>
  <w:p w:rsidR="00B02C87" w:rsidRPr="0086651F" w:rsidRDefault="00B02C87" w:rsidP="0086651F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B52BA"/>
    <w:multiLevelType w:val="multilevel"/>
    <w:tmpl w:val="1CCC089C"/>
    <w:name w:val="WW8Num52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579"/>
    <w:rsid w:val="000108C9"/>
    <w:rsid w:val="00010AB7"/>
    <w:rsid w:val="0001173C"/>
    <w:rsid w:val="00013DB5"/>
    <w:rsid w:val="00013E5F"/>
    <w:rsid w:val="0001655E"/>
    <w:rsid w:val="00017862"/>
    <w:rsid w:val="00017A1E"/>
    <w:rsid w:val="00021772"/>
    <w:rsid w:val="00022C64"/>
    <w:rsid w:val="00023601"/>
    <w:rsid w:val="00024ED0"/>
    <w:rsid w:val="000314B7"/>
    <w:rsid w:val="00034454"/>
    <w:rsid w:val="00034A1F"/>
    <w:rsid w:val="000354AA"/>
    <w:rsid w:val="000379EC"/>
    <w:rsid w:val="00037CEA"/>
    <w:rsid w:val="000402FC"/>
    <w:rsid w:val="00040A93"/>
    <w:rsid w:val="000411A4"/>
    <w:rsid w:val="000415A6"/>
    <w:rsid w:val="000429D7"/>
    <w:rsid w:val="000435ED"/>
    <w:rsid w:val="00045DA7"/>
    <w:rsid w:val="00046EAA"/>
    <w:rsid w:val="000500AB"/>
    <w:rsid w:val="000517B2"/>
    <w:rsid w:val="00053D9B"/>
    <w:rsid w:val="00056D22"/>
    <w:rsid w:val="000571F2"/>
    <w:rsid w:val="00057A44"/>
    <w:rsid w:val="00057C30"/>
    <w:rsid w:val="00061768"/>
    <w:rsid w:val="000621F4"/>
    <w:rsid w:val="00064914"/>
    <w:rsid w:val="000659CF"/>
    <w:rsid w:val="000729F2"/>
    <w:rsid w:val="00074AE4"/>
    <w:rsid w:val="00076B0B"/>
    <w:rsid w:val="00077510"/>
    <w:rsid w:val="0008023C"/>
    <w:rsid w:val="00080451"/>
    <w:rsid w:val="000819FF"/>
    <w:rsid w:val="00081C3B"/>
    <w:rsid w:val="00081D55"/>
    <w:rsid w:val="0008249B"/>
    <w:rsid w:val="000830E7"/>
    <w:rsid w:val="00086B94"/>
    <w:rsid w:val="00086C3F"/>
    <w:rsid w:val="000871D5"/>
    <w:rsid w:val="00091AB4"/>
    <w:rsid w:val="00096C08"/>
    <w:rsid w:val="0009789E"/>
    <w:rsid w:val="000A0212"/>
    <w:rsid w:val="000A28E8"/>
    <w:rsid w:val="000A4B5D"/>
    <w:rsid w:val="000A51A3"/>
    <w:rsid w:val="000A52AF"/>
    <w:rsid w:val="000A6574"/>
    <w:rsid w:val="000A6D1B"/>
    <w:rsid w:val="000B231B"/>
    <w:rsid w:val="000B262F"/>
    <w:rsid w:val="000B3736"/>
    <w:rsid w:val="000B37E5"/>
    <w:rsid w:val="000B4FCE"/>
    <w:rsid w:val="000C1433"/>
    <w:rsid w:val="000C1482"/>
    <w:rsid w:val="000C26CF"/>
    <w:rsid w:val="000C5C5D"/>
    <w:rsid w:val="000C6E28"/>
    <w:rsid w:val="000C7BDF"/>
    <w:rsid w:val="000D02DC"/>
    <w:rsid w:val="000D4AA5"/>
    <w:rsid w:val="000D6644"/>
    <w:rsid w:val="000D6BC8"/>
    <w:rsid w:val="000D7354"/>
    <w:rsid w:val="000E002E"/>
    <w:rsid w:val="000E25F7"/>
    <w:rsid w:val="000E28C4"/>
    <w:rsid w:val="000E3487"/>
    <w:rsid w:val="000E6038"/>
    <w:rsid w:val="000F0187"/>
    <w:rsid w:val="000F0407"/>
    <w:rsid w:val="000F1961"/>
    <w:rsid w:val="000F44FA"/>
    <w:rsid w:val="000F4D86"/>
    <w:rsid w:val="000F55B5"/>
    <w:rsid w:val="001009A7"/>
    <w:rsid w:val="00105160"/>
    <w:rsid w:val="001054D7"/>
    <w:rsid w:val="001069A2"/>
    <w:rsid w:val="00110028"/>
    <w:rsid w:val="00111F3C"/>
    <w:rsid w:val="00112A66"/>
    <w:rsid w:val="00115418"/>
    <w:rsid w:val="00115630"/>
    <w:rsid w:val="00116ABF"/>
    <w:rsid w:val="00116F66"/>
    <w:rsid w:val="00120579"/>
    <w:rsid w:val="00122F73"/>
    <w:rsid w:val="00124461"/>
    <w:rsid w:val="00125FD2"/>
    <w:rsid w:val="00127EF5"/>
    <w:rsid w:val="00130CBE"/>
    <w:rsid w:val="0013110D"/>
    <w:rsid w:val="00132E66"/>
    <w:rsid w:val="00134251"/>
    <w:rsid w:val="001358DD"/>
    <w:rsid w:val="001365AC"/>
    <w:rsid w:val="00136C98"/>
    <w:rsid w:val="00142A8F"/>
    <w:rsid w:val="00143964"/>
    <w:rsid w:val="00150376"/>
    <w:rsid w:val="00150886"/>
    <w:rsid w:val="00157E95"/>
    <w:rsid w:val="00162F1C"/>
    <w:rsid w:val="00163DB9"/>
    <w:rsid w:val="0016489B"/>
    <w:rsid w:val="00164A5F"/>
    <w:rsid w:val="00165CA7"/>
    <w:rsid w:val="001716C6"/>
    <w:rsid w:val="00172A51"/>
    <w:rsid w:val="00174179"/>
    <w:rsid w:val="0017419B"/>
    <w:rsid w:val="00174F82"/>
    <w:rsid w:val="0017576E"/>
    <w:rsid w:val="001800CA"/>
    <w:rsid w:val="0018054C"/>
    <w:rsid w:val="00180AC4"/>
    <w:rsid w:val="0018137E"/>
    <w:rsid w:val="001814D0"/>
    <w:rsid w:val="001817F0"/>
    <w:rsid w:val="00182057"/>
    <w:rsid w:val="00182A69"/>
    <w:rsid w:val="00182C3F"/>
    <w:rsid w:val="00182DFF"/>
    <w:rsid w:val="00184932"/>
    <w:rsid w:val="00185396"/>
    <w:rsid w:val="001855A7"/>
    <w:rsid w:val="00187D7C"/>
    <w:rsid w:val="00191919"/>
    <w:rsid w:val="00192244"/>
    <w:rsid w:val="0019378F"/>
    <w:rsid w:val="00193D67"/>
    <w:rsid w:val="00194599"/>
    <w:rsid w:val="0019722D"/>
    <w:rsid w:val="00197BA3"/>
    <w:rsid w:val="001A160F"/>
    <w:rsid w:val="001A2B42"/>
    <w:rsid w:val="001A306D"/>
    <w:rsid w:val="001A3921"/>
    <w:rsid w:val="001A45E6"/>
    <w:rsid w:val="001A5F93"/>
    <w:rsid w:val="001A6048"/>
    <w:rsid w:val="001A68AD"/>
    <w:rsid w:val="001B098B"/>
    <w:rsid w:val="001B12F4"/>
    <w:rsid w:val="001B13E2"/>
    <w:rsid w:val="001B1EE1"/>
    <w:rsid w:val="001B3FF2"/>
    <w:rsid w:val="001B489A"/>
    <w:rsid w:val="001B5690"/>
    <w:rsid w:val="001C0281"/>
    <w:rsid w:val="001C1976"/>
    <w:rsid w:val="001C222B"/>
    <w:rsid w:val="001C2D1E"/>
    <w:rsid w:val="001C3294"/>
    <w:rsid w:val="001C438C"/>
    <w:rsid w:val="001C7A22"/>
    <w:rsid w:val="001C7E95"/>
    <w:rsid w:val="001D28F3"/>
    <w:rsid w:val="001D31B2"/>
    <w:rsid w:val="001D3EAA"/>
    <w:rsid w:val="001D532E"/>
    <w:rsid w:val="001D6D92"/>
    <w:rsid w:val="001E0A44"/>
    <w:rsid w:val="001E1AFD"/>
    <w:rsid w:val="001E2C72"/>
    <w:rsid w:val="001E5C65"/>
    <w:rsid w:val="001E7954"/>
    <w:rsid w:val="001F04A0"/>
    <w:rsid w:val="001F304C"/>
    <w:rsid w:val="001F7CAB"/>
    <w:rsid w:val="001F7DD4"/>
    <w:rsid w:val="002003D2"/>
    <w:rsid w:val="00200798"/>
    <w:rsid w:val="00201540"/>
    <w:rsid w:val="00201627"/>
    <w:rsid w:val="00201B53"/>
    <w:rsid w:val="002042E4"/>
    <w:rsid w:val="0020770C"/>
    <w:rsid w:val="0021060E"/>
    <w:rsid w:val="00210742"/>
    <w:rsid w:val="00210F32"/>
    <w:rsid w:val="00211BD4"/>
    <w:rsid w:val="00211C1B"/>
    <w:rsid w:val="00213223"/>
    <w:rsid w:val="00214AD2"/>
    <w:rsid w:val="00217CF9"/>
    <w:rsid w:val="00220704"/>
    <w:rsid w:val="002208A9"/>
    <w:rsid w:val="00221601"/>
    <w:rsid w:val="002239AD"/>
    <w:rsid w:val="00223A26"/>
    <w:rsid w:val="002311AD"/>
    <w:rsid w:val="00234B3A"/>
    <w:rsid w:val="00235685"/>
    <w:rsid w:val="002367C0"/>
    <w:rsid w:val="00237A2A"/>
    <w:rsid w:val="0024054D"/>
    <w:rsid w:val="00240FF9"/>
    <w:rsid w:val="00241851"/>
    <w:rsid w:val="00243D74"/>
    <w:rsid w:val="00246294"/>
    <w:rsid w:val="00247724"/>
    <w:rsid w:val="00247944"/>
    <w:rsid w:val="00247B68"/>
    <w:rsid w:val="00251FAF"/>
    <w:rsid w:val="00253847"/>
    <w:rsid w:val="002542B8"/>
    <w:rsid w:val="00255801"/>
    <w:rsid w:val="002558AC"/>
    <w:rsid w:val="0026024B"/>
    <w:rsid w:val="002613E9"/>
    <w:rsid w:val="00262404"/>
    <w:rsid w:val="002628B3"/>
    <w:rsid w:val="00262C67"/>
    <w:rsid w:val="00263B1A"/>
    <w:rsid w:val="00263B31"/>
    <w:rsid w:val="00263D22"/>
    <w:rsid w:val="0026477A"/>
    <w:rsid w:val="00264A27"/>
    <w:rsid w:val="00267E29"/>
    <w:rsid w:val="002759E5"/>
    <w:rsid w:val="00276660"/>
    <w:rsid w:val="00277481"/>
    <w:rsid w:val="00280E1D"/>
    <w:rsid w:val="00287390"/>
    <w:rsid w:val="002879F3"/>
    <w:rsid w:val="00287CD2"/>
    <w:rsid w:val="002905C9"/>
    <w:rsid w:val="0029257E"/>
    <w:rsid w:val="0029397C"/>
    <w:rsid w:val="00294C7B"/>
    <w:rsid w:val="002962E5"/>
    <w:rsid w:val="00296A81"/>
    <w:rsid w:val="00296F77"/>
    <w:rsid w:val="0029760E"/>
    <w:rsid w:val="002A0999"/>
    <w:rsid w:val="002A36B6"/>
    <w:rsid w:val="002A38F6"/>
    <w:rsid w:val="002A5262"/>
    <w:rsid w:val="002A52CB"/>
    <w:rsid w:val="002A73A1"/>
    <w:rsid w:val="002A7D2A"/>
    <w:rsid w:val="002B0A14"/>
    <w:rsid w:val="002B2655"/>
    <w:rsid w:val="002B3731"/>
    <w:rsid w:val="002B3F72"/>
    <w:rsid w:val="002B6DD3"/>
    <w:rsid w:val="002B6DD8"/>
    <w:rsid w:val="002C3EB3"/>
    <w:rsid w:val="002C7AA1"/>
    <w:rsid w:val="002D2609"/>
    <w:rsid w:val="002D46C1"/>
    <w:rsid w:val="002D4DC6"/>
    <w:rsid w:val="002D6EDD"/>
    <w:rsid w:val="002D7104"/>
    <w:rsid w:val="002E0470"/>
    <w:rsid w:val="002E2321"/>
    <w:rsid w:val="002E24CE"/>
    <w:rsid w:val="002E2CF7"/>
    <w:rsid w:val="002E49C0"/>
    <w:rsid w:val="002E4B07"/>
    <w:rsid w:val="002E6ABF"/>
    <w:rsid w:val="002E7745"/>
    <w:rsid w:val="002F11B3"/>
    <w:rsid w:val="002F4411"/>
    <w:rsid w:val="00301BEE"/>
    <w:rsid w:val="003024D4"/>
    <w:rsid w:val="00302614"/>
    <w:rsid w:val="003033A4"/>
    <w:rsid w:val="00304209"/>
    <w:rsid w:val="00307DA6"/>
    <w:rsid w:val="00311AD1"/>
    <w:rsid w:val="00313628"/>
    <w:rsid w:val="00314FA2"/>
    <w:rsid w:val="003151A0"/>
    <w:rsid w:val="003174E3"/>
    <w:rsid w:val="00320DEF"/>
    <w:rsid w:val="00322357"/>
    <w:rsid w:val="0032245F"/>
    <w:rsid w:val="00322555"/>
    <w:rsid w:val="00322AC6"/>
    <w:rsid w:val="00330D9E"/>
    <w:rsid w:val="00331EE6"/>
    <w:rsid w:val="00334B5A"/>
    <w:rsid w:val="003355AE"/>
    <w:rsid w:val="00337C0A"/>
    <w:rsid w:val="003400B2"/>
    <w:rsid w:val="00340766"/>
    <w:rsid w:val="00340DE7"/>
    <w:rsid w:val="00341194"/>
    <w:rsid w:val="00341A0C"/>
    <w:rsid w:val="003435CA"/>
    <w:rsid w:val="00344AE5"/>
    <w:rsid w:val="0035248A"/>
    <w:rsid w:val="00353E4E"/>
    <w:rsid w:val="00357ED7"/>
    <w:rsid w:val="00362B1B"/>
    <w:rsid w:val="003631DC"/>
    <w:rsid w:val="00364E92"/>
    <w:rsid w:val="00365D5A"/>
    <w:rsid w:val="0037056A"/>
    <w:rsid w:val="0037057F"/>
    <w:rsid w:val="0037092E"/>
    <w:rsid w:val="00370EF2"/>
    <w:rsid w:val="0037386D"/>
    <w:rsid w:val="00375E4E"/>
    <w:rsid w:val="003762F7"/>
    <w:rsid w:val="00380E33"/>
    <w:rsid w:val="003812AE"/>
    <w:rsid w:val="0038229D"/>
    <w:rsid w:val="00383853"/>
    <w:rsid w:val="00386D0C"/>
    <w:rsid w:val="00387784"/>
    <w:rsid w:val="00387AA1"/>
    <w:rsid w:val="00391147"/>
    <w:rsid w:val="00391986"/>
    <w:rsid w:val="003923A7"/>
    <w:rsid w:val="00392A97"/>
    <w:rsid w:val="00396F88"/>
    <w:rsid w:val="003977E9"/>
    <w:rsid w:val="003A1519"/>
    <w:rsid w:val="003A2F0A"/>
    <w:rsid w:val="003A3069"/>
    <w:rsid w:val="003A45B7"/>
    <w:rsid w:val="003A6743"/>
    <w:rsid w:val="003A6D0A"/>
    <w:rsid w:val="003A7785"/>
    <w:rsid w:val="003B02D8"/>
    <w:rsid w:val="003B0879"/>
    <w:rsid w:val="003B09F0"/>
    <w:rsid w:val="003B1DF3"/>
    <w:rsid w:val="003B259B"/>
    <w:rsid w:val="003B40BD"/>
    <w:rsid w:val="003B4892"/>
    <w:rsid w:val="003B54BE"/>
    <w:rsid w:val="003B62DF"/>
    <w:rsid w:val="003C0545"/>
    <w:rsid w:val="003C100A"/>
    <w:rsid w:val="003C338F"/>
    <w:rsid w:val="003C5CCB"/>
    <w:rsid w:val="003C6BF6"/>
    <w:rsid w:val="003C6E0F"/>
    <w:rsid w:val="003C75A3"/>
    <w:rsid w:val="003C7BAF"/>
    <w:rsid w:val="003D03BF"/>
    <w:rsid w:val="003D2F39"/>
    <w:rsid w:val="003D3553"/>
    <w:rsid w:val="003D381C"/>
    <w:rsid w:val="003D4772"/>
    <w:rsid w:val="003D50E8"/>
    <w:rsid w:val="003D5279"/>
    <w:rsid w:val="003E3281"/>
    <w:rsid w:val="003E3B38"/>
    <w:rsid w:val="003E6525"/>
    <w:rsid w:val="003E66B6"/>
    <w:rsid w:val="003E67F6"/>
    <w:rsid w:val="003F1966"/>
    <w:rsid w:val="003F61D3"/>
    <w:rsid w:val="003F756E"/>
    <w:rsid w:val="003F7D90"/>
    <w:rsid w:val="004005AB"/>
    <w:rsid w:val="00401CE8"/>
    <w:rsid w:val="004028A9"/>
    <w:rsid w:val="00403F0D"/>
    <w:rsid w:val="004049C8"/>
    <w:rsid w:val="0040652A"/>
    <w:rsid w:val="00407A05"/>
    <w:rsid w:val="00407F48"/>
    <w:rsid w:val="00407F63"/>
    <w:rsid w:val="004125BF"/>
    <w:rsid w:val="0041285C"/>
    <w:rsid w:val="004173F7"/>
    <w:rsid w:val="00420253"/>
    <w:rsid w:val="00420DC4"/>
    <w:rsid w:val="00422220"/>
    <w:rsid w:val="00422A69"/>
    <w:rsid w:val="00426F12"/>
    <w:rsid w:val="00427693"/>
    <w:rsid w:val="00431087"/>
    <w:rsid w:val="00431417"/>
    <w:rsid w:val="00431E3B"/>
    <w:rsid w:val="004320EA"/>
    <w:rsid w:val="00432F57"/>
    <w:rsid w:val="004368E2"/>
    <w:rsid w:val="00437315"/>
    <w:rsid w:val="004374D1"/>
    <w:rsid w:val="00437E6B"/>
    <w:rsid w:val="0044134B"/>
    <w:rsid w:val="004441AD"/>
    <w:rsid w:val="00445B2B"/>
    <w:rsid w:val="004503B3"/>
    <w:rsid w:val="004509F9"/>
    <w:rsid w:val="004512E0"/>
    <w:rsid w:val="00453E42"/>
    <w:rsid w:val="00456F1B"/>
    <w:rsid w:val="004574E5"/>
    <w:rsid w:val="004600CD"/>
    <w:rsid w:val="00460A9C"/>
    <w:rsid w:val="004648AB"/>
    <w:rsid w:val="00464A2D"/>
    <w:rsid w:val="00465264"/>
    <w:rsid w:val="00465358"/>
    <w:rsid w:val="004654FB"/>
    <w:rsid w:val="00466BB9"/>
    <w:rsid w:val="0046767D"/>
    <w:rsid w:val="00467952"/>
    <w:rsid w:val="004708A3"/>
    <w:rsid w:val="0047090E"/>
    <w:rsid w:val="00472C10"/>
    <w:rsid w:val="00473428"/>
    <w:rsid w:val="00474B20"/>
    <w:rsid w:val="00475E22"/>
    <w:rsid w:val="00476153"/>
    <w:rsid w:val="0047670C"/>
    <w:rsid w:val="00476EF5"/>
    <w:rsid w:val="00481DD3"/>
    <w:rsid w:val="004821B4"/>
    <w:rsid w:val="004821C0"/>
    <w:rsid w:val="00482BF3"/>
    <w:rsid w:val="004842EB"/>
    <w:rsid w:val="00484A41"/>
    <w:rsid w:val="004866D3"/>
    <w:rsid w:val="0048749C"/>
    <w:rsid w:val="00490235"/>
    <w:rsid w:val="0049038B"/>
    <w:rsid w:val="00496019"/>
    <w:rsid w:val="004A10DE"/>
    <w:rsid w:val="004A6252"/>
    <w:rsid w:val="004A6898"/>
    <w:rsid w:val="004A7A17"/>
    <w:rsid w:val="004B2F18"/>
    <w:rsid w:val="004B3DC7"/>
    <w:rsid w:val="004B54DC"/>
    <w:rsid w:val="004B66FB"/>
    <w:rsid w:val="004B6ED8"/>
    <w:rsid w:val="004B789C"/>
    <w:rsid w:val="004B7C89"/>
    <w:rsid w:val="004C12D3"/>
    <w:rsid w:val="004C1CF1"/>
    <w:rsid w:val="004C2D39"/>
    <w:rsid w:val="004C3596"/>
    <w:rsid w:val="004C46CF"/>
    <w:rsid w:val="004C54E0"/>
    <w:rsid w:val="004C74C5"/>
    <w:rsid w:val="004C796C"/>
    <w:rsid w:val="004D0DAD"/>
    <w:rsid w:val="004D10DC"/>
    <w:rsid w:val="004D3EF0"/>
    <w:rsid w:val="004D52F7"/>
    <w:rsid w:val="004D5700"/>
    <w:rsid w:val="004E176F"/>
    <w:rsid w:val="004E1A65"/>
    <w:rsid w:val="004E1FF4"/>
    <w:rsid w:val="004E2AA8"/>
    <w:rsid w:val="004E2D7E"/>
    <w:rsid w:val="004E2D8B"/>
    <w:rsid w:val="004E66BA"/>
    <w:rsid w:val="004E7382"/>
    <w:rsid w:val="004F31C0"/>
    <w:rsid w:val="004F3DFD"/>
    <w:rsid w:val="004F5E21"/>
    <w:rsid w:val="004F60F6"/>
    <w:rsid w:val="004F7783"/>
    <w:rsid w:val="00505DD8"/>
    <w:rsid w:val="005063BE"/>
    <w:rsid w:val="00507954"/>
    <w:rsid w:val="00511BEE"/>
    <w:rsid w:val="005140DE"/>
    <w:rsid w:val="00515F30"/>
    <w:rsid w:val="00517273"/>
    <w:rsid w:val="00522635"/>
    <w:rsid w:val="005239E7"/>
    <w:rsid w:val="005356A1"/>
    <w:rsid w:val="00536724"/>
    <w:rsid w:val="00542DA8"/>
    <w:rsid w:val="005465AB"/>
    <w:rsid w:val="00546C3F"/>
    <w:rsid w:val="00546E28"/>
    <w:rsid w:val="00551652"/>
    <w:rsid w:val="0055552E"/>
    <w:rsid w:val="00555719"/>
    <w:rsid w:val="005560F6"/>
    <w:rsid w:val="00556D85"/>
    <w:rsid w:val="00557AD1"/>
    <w:rsid w:val="00557B9A"/>
    <w:rsid w:val="0056382E"/>
    <w:rsid w:val="0056392E"/>
    <w:rsid w:val="00564102"/>
    <w:rsid w:val="005666E5"/>
    <w:rsid w:val="00567A70"/>
    <w:rsid w:val="00570A65"/>
    <w:rsid w:val="00570DE7"/>
    <w:rsid w:val="00572D13"/>
    <w:rsid w:val="00573292"/>
    <w:rsid w:val="00573FD9"/>
    <w:rsid w:val="00584B86"/>
    <w:rsid w:val="00585587"/>
    <w:rsid w:val="00586E8F"/>
    <w:rsid w:val="00587A64"/>
    <w:rsid w:val="00590D79"/>
    <w:rsid w:val="00594686"/>
    <w:rsid w:val="005954B7"/>
    <w:rsid w:val="00595CCF"/>
    <w:rsid w:val="00596336"/>
    <w:rsid w:val="00597AAA"/>
    <w:rsid w:val="005A1E38"/>
    <w:rsid w:val="005A25D8"/>
    <w:rsid w:val="005A3130"/>
    <w:rsid w:val="005A6959"/>
    <w:rsid w:val="005B469E"/>
    <w:rsid w:val="005B4C2D"/>
    <w:rsid w:val="005B7B7A"/>
    <w:rsid w:val="005C0267"/>
    <w:rsid w:val="005C0AC4"/>
    <w:rsid w:val="005C1D39"/>
    <w:rsid w:val="005C2AFB"/>
    <w:rsid w:val="005C2B15"/>
    <w:rsid w:val="005C456B"/>
    <w:rsid w:val="005D1540"/>
    <w:rsid w:val="005D3F8B"/>
    <w:rsid w:val="005D4127"/>
    <w:rsid w:val="005D463C"/>
    <w:rsid w:val="005D6C22"/>
    <w:rsid w:val="005D7C50"/>
    <w:rsid w:val="005E01AC"/>
    <w:rsid w:val="005E06E4"/>
    <w:rsid w:val="005E293F"/>
    <w:rsid w:val="005E29D0"/>
    <w:rsid w:val="005E34F7"/>
    <w:rsid w:val="005E3687"/>
    <w:rsid w:val="005E376E"/>
    <w:rsid w:val="005E4C05"/>
    <w:rsid w:val="005E5004"/>
    <w:rsid w:val="005E752B"/>
    <w:rsid w:val="005E7D8B"/>
    <w:rsid w:val="005F2A74"/>
    <w:rsid w:val="005F3545"/>
    <w:rsid w:val="005F4AC3"/>
    <w:rsid w:val="005F55FD"/>
    <w:rsid w:val="0060077F"/>
    <w:rsid w:val="00601066"/>
    <w:rsid w:val="00602952"/>
    <w:rsid w:val="0060690F"/>
    <w:rsid w:val="00610B54"/>
    <w:rsid w:val="00610BCA"/>
    <w:rsid w:val="0061124F"/>
    <w:rsid w:val="006117ED"/>
    <w:rsid w:val="006125FB"/>
    <w:rsid w:val="00612948"/>
    <w:rsid w:val="00613291"/>
    <w:rsid w:val="0061446B"/>
    <w:rsid w:val="00622471"/>
    <w:rsid w:val="00623D31"/>
    <w:rsid w:val="0062513E"/>
    <w:rsid w:val="00626BB0"/>
    <w:rsid w:val="006270A4"/>
    <w:rsid w:val="006305FE"/>
    <w:rsid w:val="006315EC"/>
    <w:rsid w:val="00633C49"/>
    <w:rsid w:val="006362CD"/>
    <w:rsid w:val="0064040A"/>
    <w:rsid w:val="00640999"/>
    <w:rsid w:val="00644F50"/>
    <w:rsid w:val="00647559"/>
    <w:rsid w:val="006517B4"/>
    <w:rsid w:val="00652613"/>
    <w:rsid w:val="00653844"/>
    <w:rsid w:val="00655B18"/>
    <w:rsid w:val="00655FF3"/>
    <w:rsid w:val="00656CC9"/>
    <w:rsid w:val="00657DFF"/>
    <w:rsid w:val="00663E12"/>
    <w:rsid w:val="00665861"/>
    <w:rsid w:val="00673759"/>
    <w:rsid w:val="0067438E"/>
    <w:rsid w:val="00677028"/>
    <w:rsid w:val="0067735D"/>
    <w:rsid w:val="00684564"/>
    <w:rsid w:val="00684608"/>
    <w:rsid w:val="006852E2"/>
    <w:rsid w:val="00685B31"/>
    <w:rsid w:val="00685C51"/>
    <w:rsid w:val="00686648"/>
    <w:rsid w:val="0068664E"/>
    <w:rsid w:val="0068793B"/>
    <w:rsid w:val="0069118F"/>
    <w:rsid w:val="006921CE"/>
    <w:rsid w:val="0069242B"/>
    <w:rsid w:val="006925AE"/>
    <w:rsid w:val="0069597C"/>
    <w:rsid w:val="0069786D"/>
    <w:rsid w:val="006A0202"/>
    <w:rsid w:val="006A1DE7"/>
    <w:rsid w:val="006A31FF"/>
    <w:rsid w:val="006A348A"/>
    <w:rsid w:val="006A39F3"/>
    <w:rsid w:val="006A504C"/>
    <w:rsid w:val="006A5CD4"/>
    <w:rsid w:val="006A6776"/>
    <w:rsid w:val="006B025F"/>
    <w:rsid w:val="006B0B38"/>
    <w:rsid w:val="006B2B37"/>
    <w:rsid w:val="006B4AB2"/>
    <w:rsid w:val="006B4CB9"/>
    <w:rsid w:val="006B562A"/>
    <w:rsid w:val="006B5844"/>
    <w:rsid w:val="006C0460"/>
    <w:rsid w:val="006C0775"/>
    <w:rsid w:val="006C2F35"/>
    <w:rsid w:val="006C3251"/>
    <w:rsid w:val="006C34FA"/>
    <w:rsid w:val="006C5B87"/>
    <w:rsid w:val="006C771C"/>
    <w:rsid w:val="006D0496"/>
    <w:rsid w:val="006D13A4"/>
    <w:rsid w:val="006D1FCF"/>
    <w:rsid w:val="006D3B32"/>
    <w:rsid w:val="006D5552"/>
    <w:rsid w:val="006D62D7"/>
    <w:rsid w:val="006D6871"/>
    <w:rsid w:val="006D6877"/>
    <w:rsid w:val="006D6FFA"/>
    <w:rsid w:val="006E03D5"/>
    <w:rsid w:val="006E0623"/>
    <w:rsid w:val="006E0BFF"/>
    <w:rsid w:val="006E1356"/>
    <w:rsid w:val="006E1A68"/>
    <w:rsid w:val="006F0C08"/>
    <w:rsid w:val="006F1520"/>
    <w:rsid w:val="006F30FC"/>
    <w:rsid w:val="006F495D"/>
    <w:rsid w:val="006F4A3F"/>
    <w:rsid w:val="006F6C0E"/>
    <w:rsid w:val="0070050F"/>
    <w:rsid w:val="00701285"/>
    <w:rsid w:val="00701BBE"/>
    <w:rsid w:val="0070212F"/>
    <w:rsid w:val="007023C7"/>
    <w:rsid w:val="00706C06"/>
    <w:rsid w:val="00712357"/>
    <w:rsid w:val="00713320"/>
    <w:rsid w:val="00713881"/>
    <w:rsid w:val="00713E23"/>
    <w:rsid w:val="00716909"/>
    <w:rsid w:val="00723CDF"/>
    <w:rsid w:val="007262C1"/>
    <w:rsid w:val="00727FA5"/>
    <w:rsid w:val="00734D0B"/>
    <w:rsid w:val="00736499"/>
    <w:rsid w:val="007418A3"/>
    <w:rsid w:val="00742A82"/>
    <w:rsid w:val="007439B3"/>
    <w:rsid w:val="0074439B"/>
    <w:rsid w:val="0074603C"/>
    <w:rsid w:val="007475CD"/>
    <w:rsid w:val="00747E5D"/>
    <w:rsid w:val="00753B2E"/>
    <w:rsid w:val="0075515F"/>
    <w:rsid w:val="0075614F"/>
    <w:rsid w:val="00756DCD"/>
    <w:rsid w:val="0076020B"/>
    <w:rsid w:val="0076107D"/>
    <w:rsid w:val="00761CA6"/>
    <w:rsid w:val="007668C7"/>
    <w:rsid w:val="00766BDC"/>
    <w:rsid w:val="00767C3F"/>
    <w:rsid w:val="007737CC"/>
    <w:rsid w:val="00774E7B"/>
    <w:rsid w:val="00775353"/>
    <w:rsid w:val="00775B63"/>
    <w:rsid w:val="00775E07"/>
    <w:rsid w:val="0077638B"/>
    <w:rsid w:val="00776F67"/>
    <w:rsid w:val="007817A2"/>
    <w:rsid w:val="00781888"/>
    <w:rsid w:val="0078307B"/>
    <w:rsid w:val="00784B4C"/>
    <w:rsid w:val="007869BD"/>
    <w:rsid w:val="007913DA"/>
    <w:rsid w:val="00791E31"/>
    <w:rsid w:val="00792843"/>
    <w:rsid w:val="00792E05"/>
    <w:rsid w:val="007966F2"/>
    <w:rsid w:val="007A02A6"/>
    <w:rsid w:val="007A06CB"/>
    <w:rsid w:val="007A374E"/>
    <w:rsid w:val="007A4970"/>
    <w:rsid w:val="007A6B7E"/>
    <w:rsid w:val="007A772C"/>
    <w:rsid w:val="007B41EB"/>
    <w:rsid w:val="007B4237"/>
    <w:rsid w:val="007B4F92"/>
    <w:rsid w:val="007B54AF"/>
    <w:rsid w:val="007B6471"/>
    <w:rsid w:val="007B7098"/>
    <w:rsid w:val="007C12CC"/>
    <w:rsid w:val="007C1F6A"/>
    <w:rsid w:val="007C4048"/>
    <w:rsid w:val="007C5799"/>
    <w:rsid w:val="007C6440"/>
    <w:rsid w:val="007C7982"/>
    <w:rsid w:val="007D21C3"/>
    <w:rsid w:val="007D2BF9"/>
    <w:rsid w:val="007D2FD6"/>
    <w:rsid w:val="007D640E"/>
    <w:rsid w:val="007D6A9C"/>
    <w:rsid w:val="007D7C2E"/>
    <w:rsid w:val="007E1859"/>
    <w:rsid w:val="007E1CEA"/>
    <w:rsid w:val="007E268D"/>
    <w:rsid w:val="007E48D5"/>
    <w:rsid w:val="007E5B89"/>
    <w:rsid w:val="007E5D5A"/>
    <w:rsid w:val="007F0EA2"/>
    <w:rsid w:val="007F11EA"/>
    <w:rsid w:val="007F157C"/>
    <w:rsid w:val="007F26BF"/>
    <w:rsid w:val="007F270D"/>
    <w:rsid w:val="007F2A79"/>
    <w:rsid w:val="007F2AA9"/>
    <w:rsid w:val="007F525E"/>
    <w:rsid w:val="007F65C1"/>
    <w:rsid w:val="00800060"/>
    <w:rsid w:val="008017C1"/>
    <w:rsid w:val="008040EC"/>
    <w:rsid w:val="008068A1"/>
    <w:rsid w:val="00810117"/>
    <w:rsid w:val="00810C7E"/>
    <w:rsid w:val="008114D3"/>
    <w:rsid w:val="00815F82"/>
    <w:rsid w:val="008165A2"/>
    <w:rsid w:val="00821A3F"/>
    <w:rsid w:val="00822379"/>
    <w:rsid w:val="00822441"/>
    <w:rsid w:val="00822784"/>
    <w:rsid w:val="00823733"/>
    <w:rsid w:val="00827339"/>
    <w:rsid w:val="00830A02"/>
    <w:rsid w:val="00830E0B"/>
    <w:rsid w:val="0083179C"/>
    <w:rsid w:val="00832623"/>
    <w:rsid w:val="008342BF"/>
    <w:rsid w:val="00840C97"/>
    <w:rsid w:val="0084289B"/>
    <w:rsid w:val="008448EC"/>
    <w:rsid w:val="00844F09"/>
    <w:rsid w:val="0084685E"/>
    <w:rsid w:val="00846E40"/>
    <w:rsid w:val="00847748"/>
    <w:rsid w:val="00853161"/>
    <w:rsid w:val="00861CD4"/>
    <w:rsid w:val="00862203"/>
    <w:rsid w:val="0086225C"/>
    <w:rsid w:val="0086518D"/>
    <w:rsid w:val="00865766"/>
    <w:rsid w:val="0086651F"/>
    <w:rsid w:val="00866728"/>
    <w:rsid w:val="00866DBC"/>
    <w:rsid w:val="008701C6"/>
    <w:rsid w:val="0087182B"/>
    <w:rsid w:val="008734A3"/>
    <w:rsid w:val="008766DA"/>
    <w:rsid w:val="00882B1B"/>
    <w:rsid w:val="00883F95"/>
    <w:rsid w:val="00885362"/>
    <w:rsid w:val="008860CA"/>
    <w:rsid w:val="0089070B"/>
    <w:rsid w:val="00891E8B"/>
    <w:rsid w:val="00891EC7"/>
    <w:rsid w:val="00892BF2"/>
    <w:rsid w:val="00896483"/>
    <w:rsid w:val="00896EAD"/>
    <w:rsid w:val="00897BAE"/>
    <w:rsid w:val="008A0679"/>
    <w:rsid w:val="008A46D5"/>
    <w:rsid w:val="008A6A4F"/>
    <w:rsid w:val="008B04F1"/>
    <w:rsid w:val="008B4E80"/>
    <w:rsid w:val="008B5042"/>
    <w:rsid w:val="008B6B2C"/>
    <w:rsid w:val="008C03FE"/>
    <w:rsid w:val="008C0406"/>
    <w:rsid w:val="008C06A1"/>
    <w:rsid w:val="008C2526"/>
    <w:rsid w:val="008C45E7"/>
    <w:rsid w:val="008C6398"/>
    <w:rsid w:val="008C7C5C"/>
    <w:rsid w:val="008D193C"/>
    <w:rsid w:val="008D283E"/>
    <w:rsid w:val="008D28CA"/>
    <w:rsid w:val="008E171F"/>
    <w:rsid w:val="008E2AEC"/>
    <w:rsid w:val="008E381B"/>
    <w:rsid w:val="008E4385"/>
    <w:rsid w:val="008E6AF5"/>
    <w:rsid w:val="008E725E"/>
    <w:rsid w:val="008E7699"/>
    <w:rsid w:val="008F09F1"/>
    <w:rsid w:val="008F50EB"/>
    <w:rsid w:val="008F56D5"/>
    <w:rsid w:val="008F6088"/>
    <w:rsid w:val="008F6C4E"/>
    <w:rsid w:val="00900B34"/>
    <w:rsid w:val="0090179B"/>
    <w:rsid w:val="00904482"/>
    <w:rsid w:val="00904D00"/>
    <w:rsid w:val="00906BCC"/>
    <w:rsid w:val="0090742F"/>
    <w:rsid w:val="00910434"/>
    <w:rsid w:val="00911A24"/>
    <w:rsid w:val="00912709"/>
    <w:rsid w:val="00913B33"/>
    <w:rsid w:val="00914D92"/>
    <w:rsid w:val="00914D97"/>
    <w:rsid w:val="00915058"/>
    <w:rsid w:val="009205B5"/>
    <w:rsid w:val="00920710"/>
    <w:rsid w:val="009207C0"/>
    <w:rsid w:val="00921A4C"/>
    <w:rsid w:val="00921B6D"/>
    <w:rsid w:val="009221BD"/>
    <w:rsid w:val="0092298A"/>
    <w:rsid w:val="0092635D"/>
    <w:rsid w:val="00926AF7"/>
    <w:rsid w:val="009313D6"/>
    <w:rsid w:val="00932B17"/>
    <w:rsid w:val="009340A2"/>
    <w:rsid w:val="009341EC"/>
    <w:rsid w:val="009401A2"/>
    <w:rsid w:val="009407EA"/>
    <w:rsid w:val="00942C4F"/>
    <w:rsid w:val="00943B72"/>
    <w:rsid w:val="00944155"/>
    <w:rsid w:val="009452A4"/>
    <w:rsid w:val="009452D8"/>
    <w:rsid w:val="00945A25"/>
    <w:rsid w:val="0094740F"/>
    <w:rsid w:val="00947BEC"/>
    <w:rsid w:val="009534A4"/>
    <w:rsid w:val="00954E69"/>
    <w:rsid w:val="0095693A"/>
    <w:rsid w:val="00956BD7"/>
    <w:rsid w:val="009572D3"/>
    <w:rsid w:val="0095779A"/>
    <w:rsid w:val="00960BDF"/>
    <w:rsid w:val="00961CA0"/>
    <w:rsid w:val="00961E53"/>
    <w:rsid w:val="00965645"/>
    <w:rsid w:val="00965C64"/>
    <w:rsid w:val="0096783A"/>
    <w:rsid w:val="009710DD"/>
    <w:rsid w:val="00971663"/>
    <w:rsid w:val="00971C80"/>
    <w:rsid w:val="009737F8"/>
    <w:rsid w:val="00974517"/>
    <w:rsid w:val="00977742"/>
    <w:rsid w:val="009809F2"/>
    <w:rsid w:val="0098114B"/>
    <w:rsid w:val="009814BD"/>
    <w:rsid w:val="0098273C"/>
    <w:rsid w:val="009828F4"/>
    <w:rsid w:val="00983FB1"/>
    <w:rsid w:val="0098496B"/>
    <w:rsid w:val="00985D65"/>
    <w:rsid w:val="0098742A"/>
    <w:rsid w:val="009920AD"/>
    <w:rsid w:val="00992852"/>
    <w:rsid w:val="009960DC"/>
    <w:rsid w:val="0099621A"/>
    <w:rsid w:val="00997B28"/>
    <w:rsid w:val="009A068D"/>
    <w:rsid w:val="009A2B4C"/>
    <w:rsid w:val="009A38CA"/>
    <w:rsid w:val="009A4DFC"/>
    <w:rsid w:val="009A67EE"/>
    <w:rsid w:val="009A75AB"/>
    <w:rsid w:val="009A7985"/>
    <w:rsid w:val="009A7C47"/>
    <w:rsid w:val="009B21A5"/>
    <w:rsid w:val="009B2E4C"/>
    <w:rsid w:val="009B5C34"/>
    <w:rsid w:val="009B7800"/>
    <w:rsid w:val="009C0781"/>
    <w:rsid w:val="009C0991"/>
    <w:rsid w:val="009D1598"/>
    <w:rsid w:val="009D2986"/>
    <w:rsid w:val="009D3731"/>
    <w:rsid w:val="009D53B2"/>
    <w:rsid w:val="009D5540"/>
    <w:rsid w:val="009D6E89"/>
    <w:rsid w:val="009E0DA5"/>
    <w:rsid w:val="009E29CB"/>
    <w:rsid w:val="009E4570"/>
    <w:rsid w:val="009E511C"/>
    <w:rsid w:val="009E5490"/>
    <w:rsid w:val="009F0BD9"/>
    <w:rsid w:val="009F1AF6"/>
    <w:rsid w:val="009F1F43"/>
    <w:rsid w:val="009F3285"/>
    <w:rsid w:val="009F3388"/>
    <w:rsid w:val="009F4C10"/>
    <w:rsid w:val="009F58E1"/>
    <w:rsid w:val="00A0052A"/>
    <w:rsid w:val="00A03437"/>
    <w:rsid w:val="00A043F1"/>
    <w:rsid w:val="00A04ADB"/>
    <w:rsid w:val="00A04C81"/>
    <w:rsid w:val="00A05D39"/>
    <w:rsid w:val="00A07DF7"/>
    <w:rsid w:val="00A07F96"/>
    <w:rsid w:val="00A12A29"/>
    <w:rsid w:val="00A149FB"/>
    <w:rsid w:val="00A15B53"/>
    <w:rsid w:val="00A171C2"/>
    <w:rsid w:val="00A20000"/>
    <w:rsid w:val="00A208AC"/>
    <w:rsid w:val="00A20FD6"/>
    <w:rsid w:val="00A23238"/>
    <w:rsid w:val="00A2732A"/>
    <w:rsid w:val="00A301BD"/>
    <w:rsid w:val="00A30DC5"/>
    <w:rsid w:val="00A30E27"/>
    <w:rsid w:val="00A30F13"/>
    <w:rsid w:val="00A310ED"/>
    <w:rsid w:val="00A319F0"/>
    <w:rsid w:val="00A31ED6"/>
    <w:rsid w:val="00A33D78"/>
    <w:rsid w:val="00A357E2"/>
    <w:rsid w:val="00A368C7"/>
    <w:rsid w:val="00A36C4B"/>
    <w:rsid w:val="00A372F3"/>
    <w:rsid w:val="00A37822"/>
    <w:rsid w:val="00A410F1"/>
    <w:rsid w:val="00A42ABF"/>
    <w:rsid w:val="00A43BA9"/>
    <w:rsid w:val="00A44B6C"/>
    <w:rsid w:val="00A534EC"/>
    <w:rsid w:val="00A5409A"/>
    <w:rsid w:val="00A54379"/>
    <w:rsid w:val="00A56D44"/>
    <w:rsid w:val="00A6236D"/>
    <w:rsid w:val="00A63236"/>
    <w:rsid w:val="00A636D5"/>
    <w:rsid w:val="00A63F8B"/>
    <w:rsid w:val="00A641B8"/>
    <w:rsid w:val="00A705CF"/>
    <w:rsid w:val="00A7147A"/>
    <w:rsid w:val="00A720CF"/>
    <w:rsid w:val="00A72EE0"/>
    <w:rsid w:val="00A730F5"/>
    <w:rsid w:val="00A74B92"/>
    <w:rsid w:val="00A771C8"/>
    <w:rsid w:val="00A81B39"/>
    <w:rsid w:val="00A81F90"/>
    <w:rsid w:val="00A82FAB"/>
    <w:rsid w:val="00A84849"/>
    <w:rsid w:val="00A85A10"/>
    <w:rsid w:val="00A8623E"/>
    <w:rsid w:val="00A905E9"/>
    <w:rsid w:val="00A9161B"/>
    <w:rsid w:val="00A932CF"/>
    <w:rsid w:val="00A95722"/>
    <w:rsid w:val="00A97868"/>
    <w:rsid w:val="00AA4B9C"/>
    <w:rsid w:val="00AA5370"/>
    <w:rsid w:val="00AB1130"/>
    <w:rsid w:val="00AB18C6"/>
    <w:rsid w:val="00AB223F"/>
    <w:rsid w:val="00AB2418"/>
    <w:rsid w:val="00AB3466"/>
    <w:rsid w:val="00AB42CA"/>
    <w:rsid w:val="00AB50A6"/>
    <w:rsid w:val="00AB7D7D"/>
    <w:rsid w:val="00AC2C61"/>
    <w:rsid w:val="00AC35D0"/>
    <w:rsid w:val="00AC36A6"/>
    <w:rsid w:val="00AC36D2"/>
    <w:rsid w:val="00AC3CF3"/>
    <w:rsid w:val="00AC3F78"/>
    <w:rsid w:val="00AC4E9C"/>
    <w:rsid w:val="00AC5935"/>
    <w:rsid w:val="00AC68FF"/>
    <w:rsid w:val="00AC76D4"/>
    <w:rsid w:val="00AC7B9B"/>
    <w:rsid w:val="00AD2D82"/>
    <w:rsid w:val="00AD322A"/>
    <w:rsid w:val="00AD38B4"/>
    <w:rsid w:val="00AD44AB"/>
    <w:rsid w:val="00AD6646"/>
    <w:rsid w:val="00AD7AFD"/>
    <w:rsid w:val="00AE11E9"/>
    <w:rsid w:val="00AE2A4B"/>
    <w:rsid w:val="00AE6630"/>
    <w:rsid w:val="00AE6C19"/>
    <w:rsid w:val="00AE7EC3"/>
    <w:rsid w:val="00AF007C"/>
    <w:rsid w:val="00AF087A"/>
    <w:rsid w:val="00AF14CE"/>
    <w:rsid w:val="00AF4AE7"/>
    <w:rsid w:val="00AF4B71"/>
    <w:rsid w:val="00AF6DBA"/>
    <w:rsid w:val="00B00F1C"/>
    <w:rsid w:val="00B01595"/>
    <w:rsid w:val="00B02066"/>
    <w:rsid w:val="00B02C87"/>
    <w:rsid w:val="00B0323C"/>
    <w:rsid w:val="00B0342E"/>
    <w:rsid w:val="00B035A6"/>
    <w:rsid w:val="00B04A09"/>
    <w:rsid w:val="00B0526E"/>
    <w:rsid w:val="00B07E10"/>
    <w:rsid w:val="00B12DA9"/>
    <w:rsid w:val="00B13092"/>
    <w:rsid w:val="00B16110"/>
    <w:rsid w:val="00B17ADB"/>
    <w:rsid w:val="00B21BDD"/>
    <w:rsid w:val="00B223FE"/>
    <w:rsid w:val="00B24DB7"/>
    <w:rsid w:val="00B24F91"/>
    <w:rsid w:val="00B26302"/>
    <w:rsid w:val="00B26B8F"/>
    <w:rsid w:val="00B30629"/>
    <w:rsid w:val="00B31C07"/>
    <w:rsid w:val="00B35EA5"/>
    <w:rsid w:val="00B36DCF"/>
    <w:rsid w:val="00B404C0"/>
    <w:rsid w:val="00B41D78"/>
    <w:rsid w:val="00B42345"/>
    <w:rsid w:val="00B42A7B"/>
    <w:rsid w:val="00B430A1"/>
    <w:rsid w:val="00B44E81"/>
    <w:rsid w:val="00B45020"/>
    <w:rsid w:val="00B45CB7"/>
    <w:rsid w:val="00B46A0F"/>
    <w:rsid w:val="00B502DD"/>
    <w:rsid w:val="00B506F6"/>
    <w:rsid w:val="00B51285"/>
    <w:rsid w:val="00B5460A"/>
    <w:rsid w:val="00B54806"/>
    <w:rsid w:val="00B61247"/>
    <w:rsid w:val="00B613FC"/>
    <w:rsid w:val="00B6223D"/>
    <w:rsid w:val="00B640EE"/>
    <w:rsid w:val="00B64F18"/>
    <w:rsid w:val="00B650FB"/>
    <w:rsid w:val="00B6514A"/>
    <w:rsid w:val="00B65B0C"/>
    <w:rsid w:val="00B67BA1"/>
    <w:rsid w:val="00B70FDB"/>
    <w:rsid w:val="00B7177B"/>
    <w:rsid w:val="00B74AB2"/>
    <w:rsid w:val="00B75CF7"/>
    <w:rsid w:val="00B76502"/>
    <w:rsid w:val="00B7689E"/>
    <w:rsid w:val="00B800CF"/>
    <w:rsid w:val="00B814A6"/>
    <w:rsid w:val="00B83B50"/>
    <w:rsid w:val="00B85ACF"/>
    <w:rsid w:val="00B87D1C"/>
    <w:rsid w:val="00B87ED0"/>
    <w:rsid w:val="00B902DF"/>
    <w:rsid w:val="00B9390D"/>
    <w:rsid w:val="00B93E89"/>
    <w:rsid w:val="00B9779C"/>
    <w:rsid w:val="00BA12CA"/>
    <w:rsid w:val="00BA514B"/>
    <w:rsid w:val="00BA7A37"/>
    <w:rsid w:val="00BB1E94"/>
    <w:rsid w:val="00BB30C8"/>
    <w:rsid w:val="00BB69F7"/>
    <w:rsid w:val="00BB78FB"/>
    <w:rsid w:val="00BC32FC"/>
    <w:rsid w:val="00BC44E9"/>
    <w:rsid w:val="00BC4792"/>
    <w:rsid w:val="00BC5720"/>
    <w:rsid w:val="00BC7263"/>
    <w:rsid w:val="00BD1B8F"/>
    <w:rsid w:val="00BD1BB3"/>
    <w:rsid w:val="00BD5891"/>
    <w:rsid w:val="00BD6DA2"/>
    <w:rsid w:val="00BD7F0B"/>
    <w:rsid w:val="00BE2ECC"/>
    <w:rsid w:val="00BE3F28"/>
    <w:rsid w:val="00BE478D"/>
    <w:rsid w:val="00BE47FF"/>
    <w:rsid w:val="00BE56DD"/>
    <w:rsid w:val="00BE59CA"/>
    <w:rsid w:val="00BE778B"/>
    <w:rsid w:val="00BF037D"/>
    <w:rsid w:val="00BF07A6"/>
    <w:rsid w:val="00BF1744"/>
    <w:rsid w:val="00BF349C"/>
    <w:rsid w:val="00C00B62"/>
    <w:rsid w:val="00C0101B"/>
    <w:rsid w:val="00C039CE"/>
    <w:rsid w:val="00C06104"/>
    <w:rsid w:val="00C10286"/>
    <w:rsid w:val="00C10B6D"/>
    <w:rsid w:val="00C113C4"/>
    <w:rsid w:val="00C121D6"/>
    <w:rsid w:val="00C13041"/>
    <w:rsid w:val="00C13674"/>
    <w:rsid w:val="00C154DF"/>
    <w:rsid w:val="00C20081"/>
    <w:rsid w:val="00C21CDA"/>
    <w:rsid w:val="00C23F61"/>
    <w:rsid w:val="00C258A2"/>
    <w:rsid w:val="00C26830"/>
    <w:rsid w:val="00C26913"/>
    <w:rsid w:val="00C27027"/>
    <w:rsid w:val="00C279E8"/>
    <w:rsid w:val="00C3012F"/>
    <w:rsid w:val="00C30EF8"/>
    <w:rsid w:val="00C31525"/>
    <w:rsid w:val="00C32F7D"/>
    <w:rsid w:val="00C35309"/>
    <w:rsid w:val="00C35A40"/>
    <w:rsid w:val="00C35B8D"/>
    <w:rsid w:val="00C378FB"/>
    <w:rsid w:val="00C43AFA"/>
    <w:rsid w:val="00C47DC2"/>
    <w:rsid w:val="00C518D8"/>
    <w:rsid w:val="00C519F2"/>
    <w:rsid w:val="00C52D33"/>
    <w:rsid w:val="00C53349"/>
    <w:rsid w:val="00C546F5"/>
    <w:rsid w:val="00C555EE"/>
    <w:rsid w:val="00C55F7D"/>
    <w:rsid w:val="00C5781A"/>
    <w:rsid w:val="00C57A5E"/>
    <w:rsid w:val="00C610A6"/>
    <w:rsid w:val="00C61B47"/>
    <w:rsid w:val="00C62672"/>
    <w:rsid w:val="00C639EA"/>
    <w:rsid w:val="00C652DF"/>
    <w:rsid w:val="00C65709"/>
    <w:rsid w:val="00C66029"/>
    <w:rsid w:val="00C679F8"/>
    <w:rsid w:val="00C70730"/>
    <w:rsid w:val="00C71C2A"/>
    <w:rsid w:val="00C73CD0"/>
    <w:rsid w:val="00C75F3D"/>
    <w:rsid w:val="00C766FC"/>
    <w:rsid w:val="00C81797"/>
    <w:rsid w:val="00C81987"/>
    <w:rsid w:val="00C82384"/>
    <w:rsid w:val="00C82E55"/>
    <w:rsid w:val="00C949B7"/>
    <w:rsid w:val="00C95526"/>
    <w:rsid w:val="00CA0218"/>
    <w:rsid w:val="00CA1298"/>
    <w:rsid w:val="00CA1416"/>
    <w:rsid w:val="00CA6090"/>
    <w:rsid w:val="00CA7249"/>
    <w:rsid w:val="00CB0F15"/>
    <w:rsid w:val="00CB26EC"/>
    <w:rsid w:val="00CB2DA4"/>
    <w:rsid w:val="00CB4298"/>
    <w:rsid w:val="00CB4CB0"/>
    <w:rsid w:val="00CB6091"/>
    <w:rsid w:val="00CB76C2"/>
    <w:rsid w:val="00CC0E42"/>
    <w:rsid w:val="00CC2FAF"/>
    <w:rsid w:val="00CC71A9"/>
    <w:rsid w:val="00CD163F"/>
    <w:rsid w:val="00CD2BA4"/>
    <w:rsid w:val="00CD4575"/>
    <w:rsid w:val="00CD4D2B"/>
    <w:rsid w:val="00CD4F7A"/>
    <w:rsid w:val="00CD5F88"/>
    <w:rsid w:val="00CE09A8"/>
    <w:rsid w:val="00CE2D29"/>
    <w:rsid w:val="00CE4AC6"/>
    <w:rsid w:val="00CE785B"/>
    <w:rsid w:val="00CE7CAA"/>
    <w:rsid w:val="00CF187F"/>
    <w:rsid w:val="00CF2027"/>
    <w:rsid w:val="00CF40D7"/>
    <w:rsid w:val="00CF537D"/>
    <w:rsid w:val="00CF79B6"/>
    <w:rsid w:val="00D0034C"/>
    <w:rsid w:val="00D069A0"/>
    <w:rsid w:val="00D06EDB"/>
    <w:rsid w:val="00D07653"/>
    <w:rsid w:val="00D108BF"/>
    <w:rsid w:val="00D10D2E"/>
    <w:rsid w:val="00D12291"/>
    <w:rsid w:val="00D12C30"/>
    <w:rsid w:val="00D142B6"/>
    <w:rsid w:val="00D14836"/>
    <w:rsid w:val="00D15350"/>
    <w:rsid w:val="00D1761C"/>
    <w:rsid w:val="00D20BC9"/>
    <w:rsid w:val="00D2377D"/>
    <w:rsid w:val="00D258B2"/>
    <w:rsid w:val="00D26D16"/>
    <w:rsid w:val="00D32587"/>
    <w:rsid w:val="00D404E0"/>
    <w:rsid w:val="00D43A3E"/>
    <w:rsid w:val="00D44CCA"/>
    <w:rsid w:val="00D45830"/>
    <w:rsid w:val="00D47A69"/>
    <w:rsid w:val="00D51A62"/>
    <w:rsid w:val="00D51BCF"/>
    <w:rsid w:val="00D51BF3"/>
    <w:rsid w:val="00D528AE"/>
    <w:rsid w:val="00D53D44"/>
    <w:rsid w:val="00D543B9"/>
    <w:rsid w:val="00D574D0"/>
    <w:rsid w:val="00D61650"/>
    <w:rsid w:val="00D62873"/>
    <w:rsid w:val="00D636E3"/>
    <w:rsid w:val="00D639E1"/>
    <w:rsid w:val="00D63D9B"/>
    <w:rsid w:val="00D63FD2"/>
    <w:rsid w:val="00D6426E"/>
    <w:rsid w:val="00D65475"/>
    <w:rsid w:val="00D6620D"/>
    <w:rsid w:val="00D666F5"/>
    <w:rsid w:val="00D66D84"/>
    <w:rsid w:val="00D757E6"/>
    <w:rsid w:val="00D76216"/>
    <w:rsid w:val="00D76456"/>
    <w:rsid w:val="00D80A29"/>
    <w:rsid w:val="00D85B75"/>
    <w:rsid w:val="00D875E6"/>
    <w:rsid w:val="00D92BB5"/>
    <w:rsid w:val="00D931C7"/>
    <w:rsid w:val="00D938A5"/>
    <w:rsid w:val="00D97EF4"/>
    <w:rsid w:val="00DA09B1"/>
    <w:rsid w:val="00DA172E"/>
    <w:rsid w:val="00DA1E81"/>
    <w:rsid w:val="00DA262C"/>
    <w:rsid w:val="00DA295C"/>
    <w:rsid w:val="00DA319E"/>
    <w:rsid w:val="00DA45EE"/>
    <w:rsid w:val="00DA64C0"/>
    <w:rsid w:val="00DA7849"/>
    <w:rsid w:val="00DB2642"/>
    <w:rsid w:val="00DB40DD"/>
    <w:rsid w:val="00DB7E43"/>
    <w:rsid w:val="00DC21B4"/>
    <w:rsid w:val="00DC5084"/>
    <w:rsid w:val="00DC65F3"/>
    <w:rsid w:val="00DD2139"/>
    <w:rsid w:val="00DD3842"/>
    <w:rsid w:val="00DD459F"/>
    <w:rsid w:val="00DD781A"/>
    <w:rsid w:val="00DD7B1D"/>
    <w:rsid w:val="00DD7EEF"/>
    <w:rsid w:val="00DE14AE"/>
    <w:rsid w:val="00DE22F5"/>
    <w:rsid w:val="00DE2318"/>
    <w:rsid w:val="00DE3650"/>
    <w:rsid w:val="00DE5C96"/>
    <w:rsid w:val="00DF354B"/>
    <w:rsid w:val="00DF366B"/>
    <w:rsid w:val="00DF6293"/>
    <w:rsid w:val="00E00E09"/>
    <w:rsid w:val="00E01007"/>
    <w:rsid w:val="00E021E8"/>
    <w:rsid w:val="00E03107"/>
    <w:rsid w:val="00E050C7"/>
    <w:rsid w:val="00E07775"/>
    <w:rsid w:val="00E07C02"/>
    <w:rsid w:val="00E148E3"/>
    <w:rsid w:val="00E154E2"/>
    <w:rsid w:val="00E175A9"/>
    <w:rsid w:val="00E17CC2"/>
    <w:rsid w:val="00E20B01"/>
    <w:rsid w:val="00E25AEC"/>
    <w:rsid w:val="00E26C94"/>
    <w:rsid w:val="00E30757"/>
    <w:rsid w:val="00E3736A"/>
    <w:rsid w:val="00E37D10"/>
    <w:rsid w:val="00E40E52"/>
    <w:rsid w:val="00E42987"/>
    <w:rsid w:val="00E43182"/>
    <w:rsid w:val="00E43A09"/>
    <w:rsid w:val="00E45949"/>
    <w:rsid w:val="00E45A4F"/>
    <w:rsid w:val="00E4771F"/>
    <w:rsid w:val="00E50F18"/>
    <w:rsid w:val="00E524A3"/>
    <w:rsid w:val="00E52868"/>
    <w:rsid w:val="00E52BA5"/>
    <w:rsid w:val="00E56742"/>
    <w:rsid w:val="00E6068B"/>
    <w:rsid w:val="00E60921"/>
    <w:rsid w:val="00E60FDE"/>
    <w:rsid w:val="00E6137B"/>
    <w:rsid w:val="00E6158D"/>
    <w:rsid w:val="00E6435E"/>
    <w:rsid w:val="00E658CA"/>
    <w:rsid w:val="00E74298"/>
    <w:rsid w:val="00E76079"/>
    <w:rsid w:val="00E764E4"/>
    <w:rsid w:val="00E774E1"/>
    <w:rsid w:val="00E800F2"/>
    <w:rsid w:val="00E825EC"/>
    <w:rsid w:val="00E8264A"/>
    <w:rsid w:val="00E832FF"/>
    <w:rsid w:val="00E8651D"/>
    <w:rsid w:val="00E8653F"/>
    <w:rsid w:val="00E87270"/>
    <w:rsid w:val="00E875ED"/>
    <w:rsid w:val="00E91BBD"/>
    <w:rsid w:val="00E92990"/>
    <w:rsid w:val="00E96101"/>
    <w:rsid w:val="00E97A44"/>
    <w:rsid w:val="00EA0D51"/>
    <w:rsid w:val="00EA293C"/>
    <w:rsid w:val="00EA56BB"/>
    <w:rsid w:val="00EB2529"/>
    <w:rsid w:val="00EB2D15"/>
    <w:rsid w:val="00EB44F7"/>
    <w:rsid w:val="00EB600B"/>
    <w:rsid w:val="00EB74FA"/>
    <w:rsid w:val="00EB795E"/>
    <w:rsid w:val="00EC02AC"/>
    <w:rsid w:val="00EC0E1C"/>
    <w:rsid w:val="00EC15F9"/>
    <w:rsid w:val="00EC40D3"/>
    <w:rsid w:val="00EC4239"/>
    <w:rsid w:val="00EC4B53"/>
    <w:rsid w:val="00EC540D"/>
    <w:rsid w:val="00EC57D3"/>
    <w:rsid w:val="00EC7A8A"/>
    <w:rsid w:val="00EC7A9E"/>
    <w:rsid w:val="00ED20FE"/>
    <w:rsid w:val="00ED31F5"/>
    <w:rsid w:val="00ED348F"/>
    <w:rsid w:val="00ED3690"/>
    <w:rsid w:val="00ED38CE"/>
    <w:rsid w:val="00ED3F0F"/>
    <w:rsid w:val="00ED41D0"/>
    <w:rsid w:val="00ED5106"/>
    <w:rsid w:val="00ED6D67"/>
    <w:rsid w:val="00ED6E10"/>
    <w:rsid w:val="00ED78D8"/>
    <w:rsid w:val="00EE0C78"/>
    <w:rsid w:val="00EE4C69"/>
    <w:rsid w:val="00EE60DE"/>
    <w:rsid w:val="00EE7C85"/>
    <w:rsid w:val="00EF4FDA"/>
    <w:rsid w:val="00F04D38"/>
    <w:rsid w:val="00F06138"/>
    <w:rsid w:val="00F07107"/>
    <w:rsid w:val="00F10296"/>
    <w:rsid w:val="00F105FE"/>
    <w:rsid w:val="00F1108C"/>
    <w:rsid w:val="00F121EF"/>
    <w:rsid w:val="00F125E6"/>
    <w:rsid w:val="00F150E4"/>
    <w:rsid w:val="00F163D7"/>
    <w:rsid w:val="00F166D3"/>
    <w:rsid w:val="00F16BCC"/>
    <w:rsid w:val="00F17DF1"/>
    <w:rsid w:val="00F20957"/>
    <w:rsid w:val="00F20F5D"/>
    <w:rsid w:val="00F21D4F"/>
    <w:rsid w:val="00F24852"/>
    <w:rsid w:val="00F328BB"/>
    <w:rsid w:val="00F34D6A"/>
    <w:rsid w:val="00F355B7"/>
    <w:rsid w:val="00F355DB"/>
    <w:rsid w:val="00F40F66"/>
    <w:rsid w:val="00F41353"/>
    <w:rsid w:val="00F422C4"/>
    <w:rsid w:val="00F42FBD"/>
    <w:rsid w:val="00F430C7"/>
    <w:rsid w:val="00F45022"/>
    <w:rsid w:val="00F450BE"/>
    <w:rsid w:val="00F4535B"/>
    <w:rsid w:val="00F4614C"/>
    <w:rsid w:val="00F477A1"/>
    <w:rsid w:val="00F504C8"/>
    <w:rsid w:val="00F50A04"/>
    <w:rsid w:val="00F516A2"/>
    <w:rsid w:val="00F5201F"/>
    <w:rsid w:val="00F52413"/>
    <w:rsid w:val="00F545FC"/>
    <w:rsid w:val="00F55A87"/>
    <w:rsid w:val="00F55B91"/>
    <w:rsid w:val="00F6126D"/>
    <w:rsid w:val="00F62061"/>
    <w:rsid w:val="00F63AC2"/>
    <w:rsid w:val="00F647A0"/>
    <w:rsid w:val="00F64C0B"/>
    <w:rsid w:val="00F6530F"/>
    <w:rsid w:val="00F71410"/>
    <w:rsid w:val="00F730C4"/>
    <w:rsid w:val="00F73FD7"/>
    <w:rsid w:val="00F741CD"/>
    <w:rsid w:val="00F77073"/>
    <w:rsid w:val="00F84573"/>
    <w:rsid w:val="00F8607E"/>
    <w:rsid w:val="00F901CD"/>
    <w:rsid w:val="00F90F4C"/>
    <w:rsid w:val="00F91DEC"/>
    <w:rsid w:val="00F96151"/>
    <w:rsid w:val="00F97241"/>
    <w:rsid w:val="00FA3AB4"/>
    <w:rsid w:val="00FB02F1"/>
    <w:rsid w:val="00FB0F4F"/>
    <w:rsid w:val="00FB2AEF"/>
    <w:rsid w:val="00FB5D36"/>
    <w:rsid w:val="00FB643B"/>
    <w:rsid w:val="00FB703A"/>
    <w:rsid w:val="00FB7442"/>
    <w:rsid w:val="00FC1877"/>
    <w:rsid w:val="00FC1D8E"/>
    <w:rsid w:val="00FC3084"/>
    <w:rsid w:val="00FC529E"/>
    <w:rsid w:val="00FC5840"/>
    <w:rsid w:val="00FC5FEF"/>
    <w:rsid w:val="00FC613B"/>
    <w:rsid w:val="00FC6295"/>
    <w:rsid w:val="00FC6ECB"/>
    <w:rsid w:val="00FC700B"/>
    <w:rsid w:val="00FC7211"/>
    <w:rsid w:val="00FD2B4B"/>
    <w:rsid w:val="00FD2E5C"/>
    <w:rsid w:val="00FD52FE"/>
    <w:rsid w:val="00FD6F1B"/>
    <w:rsid w:val="00FD7052"/>
    <w:rsid w:val="00FD7A09"/>
    <w:rsid w:val="00FD7F25"/>
    <w:rsid w:val="00FE5895"/>
    <w:rsid w:val="00FE786C"/>
    <w:rsid w:val="00FE7CB9"/>
    <w:rsid w:val="00FF0F5D"/>
    <w:rsid w:val="00FF233A"/>
    <w:rsid w:val="00FF2E1E"/>
    <w:rsid w:val="00FF397E"/>
    <w:rsid w:val="00FF54A3"/>
    <w:rsid w:val="00FF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8A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12057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20579"/>
    <w:rPr>
      <w:rFonts w:ascii="Times New Roman" w:hAnsi="Times New Roman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20579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1205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1">
    <w:name w:val="Heading 2 Char1"/>
    <w:basedOn w:val="DefaultParagraphFont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DefaultParagraphFont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DefaultParagraphFont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120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205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нум список 1"/>
    <w:basedOn w:val="Normal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DefaultParagraphFont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0">
    <w:name w:val="марк список 1"/>
    <w:basedOn w:val="Normal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">
    <w:name w:val="основной текст документа"/>
    <w:basedOn w:val="Normal"/>
    <w:link w:val="a0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0">
    <w:name w:val="основной текст документа Знак"/>
    <w:basedOn w:val="DefaultParagraphFont"/>
    <w:link w:val="a"/>
    <w:uiPriority w:val="99"/>
    <w:locked/>
    <w:rsid w:val="0012057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1">
    <w:name w:val="Содержимое таблицы"/>
    <w:basedOn w:val="Normal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">
    <w:name w:val="Основной текст с отступом 32"/>
    <w:basedOn w:val="Normal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120579"/>
    <w:pPr>
      <w:spacing w:before="100" w:beforeAutospacing="1" w:after="100" w:afterAutospacing="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579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735B8"/>
    <w:rPr>
      <w:rFonts w:ascii="Times New Roman" w:eastAsia="Times New Roman" w:hAnsi="Times New Roman"/>
      <w:sz w:val="0"/>
      <w:szCs w:val="0"/>
    </w:rPr>
  </w:style>
  <w:style w:type="character" w:customStyle="1" w:styleId="a2">
    <w:name w:val="Основной текст_"/>
    <w:basedOn w:val="DefaultParagraphFont"/>
    <w:link w:val="4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Normal"/>
    <w:link w:val="a2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character" w:customStyle="1" w:styleId="2">
    <w:name w:val="Заголовок №2_"/>
    <w:basedOn w:val="DefaultParagraphFont"/>
    <w:link w:val="20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="Calibri" w:eastAsia="Calibri" w:hAnsi="Calibr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Normal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uiPriority w:val="99"/>
    <w:rsid w:val="001205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120579"/>
    <w:rPr>
      <w:rFonts w:cs="Times New Roman"/>
      <w:color w:val="0000FF"/>
      <w:u w:val="single"/>
    </w:rPr>
  </w:style>
  <w:style w:type="paragraph" w:customStyle="1" w:styleId="12">
    <w:name w:val="Обычный1"/>
    <w:basedOn w:val="Normal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1">
    <w:name w:val="Обычный2"/>
    <w:basedOn w:val="Normal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2057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DefaultParagraphFont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120579"/>
    <w:rPr>
      <w:rFonts w:cs="Times New Roman"/>
      <w:color w:val="106BBE"/>
    </w:rPr>
  </w:style>
  <w:style w:type="paragraph" w:customStyle="1" w:styleId="a4">
    <w:name w:val="Прижатый влево"/>
    <w:basedOn w:val="Normal"/>
    <w:next w:val="Normal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rsid w:val="00120579"/>
    <w:rPr>
      <w:rFonts w:cs="Times New Roman"/>
      <w:color w:val="800080"/>
      <w:u w:val="single"/>
    </w:rPr>
  </w:style>
  <w:style w:type="paragraph" w:customStyle="1" w:styleId="a5">
    <w:name w:val="Нормальный (таблица)"/>
    <w:basedOn w:val="Normal"/>
    <w:next w:val="Normal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20579"/>
    <w:rPr>
      <w:rFonts w:cs="Times New Roman"/>
    </w:rPr>
  </w:style>
  <w:style w:type="paragraph" w:customStyle="1" w:styleId="a6">
    <w:name w:val="Таблицы (моноширинный)"/>
    <w:basedOn w:val="Normal"/>
    <w:next w:val="Normal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Footer">
    <w:name w:val="footer"/>
    <w:basedOn w:val="Normal"/>
    <w:link w:val="FooterChar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3">
    <w:name w:val="Основной шрифт абзаца1"/>
    <w:uiPriority w:val="99"/>
    <w:rsid w:val="00120579"/>
  </w:style>
  <w:style w:type="character" w:customStyle="1" w:styleId="a7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3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3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8">
    <w:name w:val="Символ нумерации"/>
    <w:uiPriority w:val="99"/>
    <w:rsid w:val="00120579"/>
  </w:style>
  <w:style w:type="paragraph" w:customStyle="1" w:styleId="a9">
    <w:name w:val="Заголовок"/>
    <w:basedOn w:val="Normal"/>
    <w:next w:val="BodyText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2">
    <w:name w:val="Название2"/>
    <w:basedOn w:val="Normal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4">
    <w:name w:val="Указатель1"/>
    <w:basedOn w:val="Normal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">
    <w:name w:val="Основной текст с отступом 31"/>
    <w:basedOn w:val="Normal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5">
    <w:name w:val="Текст выноски1"/>
    <w:basedOn w:val="Normal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6">
    <w:name w:val="Текст1"/>
    <w:basedOn w:val="Normal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Normal"/>
    <w:uiPriority w:val="99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7">
    <w:name w:val="Абзац списка1"/>
    <w:basedOn w:val="Normal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8">
    <w:name w:val="Обычный (веб)1"/>
    <w:basedOn w:val="Normal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a">
    <w:name w:val="Заголовок таблицы"/>
    <w:basedOn w:val="a1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b">
    <w:name w:val="Название проектного документа"/>
    <w:basedOn w:val="Normal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Strong">
    <w:name w:val="Strong"/>
    <w:basedOn w:val="DefaultParagraphFont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2057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1814D0"/>
    <w:rPr>
      <w:rFonts w:cs="Times New Roman"/>
      <w:color w:val="808080"/>
    </w:rPr>
  </w:style>
  <w:style w:type="paragraph" w:styleId="BlockText">
    <w:name w:val="Block Text"/>
    <w:basedOn w:val="Normal"/>
    <w:uiPriority w:val="99"/>
    <w:rsid w:val="00172A51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uiPriority w:val="99"/>
    <w:rsid w:val="00172A5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customStyle="1" w:styleId="23">
    <w:name w:val="Знак Знак Знак Знак2"/>
    <w:basedOn w:val="Normal"/>
    <w:uiPriority w:val="99"/>
    <w:rsid w:val="00172A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172A5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link">
    <w:name w:val="link"/>
    <w:uiPriority w:val="99"/>
    <w:rsid w:val="00172A51"/>
    <w:rPr>
      <w:u w:val="none"/>
      <w:effect w:val="none"/>
    </w:rPr>
  </w:style>
  <w:style w:type="paragraph" w:customStyle="1" w:styleId="s1">
    <w:name w:val="s_1"/>
    <w:basedOn w:val="Normal"/>
    <w:uiPriority w:val="99"/>
    <w:rsid w:val="00172A5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c">
    <w:name w:val="Заголовок статьи"/>
    <w:basedOn w:val="Normal"/>
    <w:next w:val="Normal"/>
    <w:uiPriority w:val="99"/>
    <w:rsid w:val="00172A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Заголовок группы контролов"/>
    <w:basedOn w:val="Normal"/>
    <w:next w:val="Normal"/>
    <w:uiPriority w:val="99"/>
    <w:rsid w:val="00172A5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e">
    <w:name w:val="Комментарий"/>
    <w:basedOn w:val="Normal"/>
    <w:next w:val="Normal"/>
    <w:uiPriority w:val="99"/>
    <w:rsid w:val="00172A5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consplusnormal0">
    <w:name w:val="consplusnormal"/>
    <w:basedOn w:val="Normal"/>
    <w:uiPriority w:val="99"/>
    <w:rsid w:val="002A73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78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2919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2919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065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2919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55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1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15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7</Pages>
  <Words>1688</Words>
  <Characters>9625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2020-01-20T04:25:00Z</cp:lastPrinted>
  <dcterms:created xsi:type="dcterms:W3CDTF">2016-02-16T04:14:00Z</dcterms:created>
  <dcterms:modified xsi:type="dcterms:W3CDTF">2020-01-20T04:26:00Z</dcterms:modified>
</cp:coreProperties>
</file>